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4BB" w:rsidRPr="00AB74BB" w:rsidRDefault="00AB74BB" w:rsidP="00AB74BB">
      <w:pPr>
        <w:spacing w:after="0" w:line="240" w:lineRule="auto"/>
        <w:jc w:val="both"/>
        <w:outlineLvl w:val="0"/>
        <w:rPr>
          <w:rFonts w:ascii="Times New Roman" w:eastAsia="Times New Roman" w:hAnsi="Times New Roman" w:cs="Times New Roman"/>
          <w:b/>
          <w:kern w:val="36"/>
          <w:sz w:val="24"/>
          <w:szCs w:val="24"/>
          <w:lang w:eastAsia="ru-RU"/>
        </w:rPr>
      </w:pPr>
      <w:proofErr w:type="spellStart"/>
      <w:r w:rsidRPr="00AB74BB">
        <w:rPr>
          <w:rFonts w:ascii="Times New Roman" w:eastAsia="Times New Roman" w:hAnsi="Times New Roman" w:cs="Times New Roman"/>
          <w:b/>
          <w:kern w:val="36"/>
          <w:sz w:val="24"/>
          <w:szCs w:val="24"/>
          <w:lang w:eastAsia="ru-RU"/>
        </w:rPr>
        <w:t>Елманова</w:t>
      </w:r>
      <w:proofErr w:type="spellEnd"/>
      <w:r w:rsidRPr="00AB74BB">
        <w:rPr>
          <w:rFonts w:ascii="Times New Roman" w:eastAsia="Times New Roman" w:hAnsi="Times New Roman" w:cs="Times New Roman"/>
          <w:b/>
          <w:kern w:val="36"/>
          <w:sz w:val="24"/>
          <w:szCs w:val="24"/>
          <w:lang w:eastAsia="ru-RU"/>
        </w:rPr>
        <w:t xml:space="preserve"> Ольга Александровна</w:t>
      </w:r>
    </w:p>
    <w:p w:rsidR="00AB74BB" w:rsidRPr="00AB74BB" w:rsidRDefault="00AB74BB" w:rsidP="00AB74BB">
      <w:pPr>
        <w:spacing w:after="0" w:line="240" w:lineRule="auto"/>
        <w:jc w:val="both"/>
        <w:outlineLvl w:val="0"/>
        <w:rPr>
          <w:rFonts w:ascii="Times New Roman" w:eastAsia="Times New Roman" w:hAnsi="Times New Roman" w:cs="Times New Roman"/>
          <w:b/>
          <w:kern w:val="36"/>
          <w:sz w:val="24"/>
          <w:szCs w:val="24"/>
          <w:lang w:eastAsia="ru-RU"/>
        </w:rPr>
      </w:pPr>
      <w:r w:rsidRPr="00AB74BB">
        <w:rPr>
          <w:rFonts w:ascii="Times New Roman" w:eastAsia="Times New Roman" w:hAnsi="Times New Roman" w:cs="Times New Roman"/>
          <w:b/>
          <w:kern w:val="36"/>
          <w:sz w:val="24"/>
          <w:szCs w:val="24"/>
          <w:lang w:eastAsia="ru-RU"/>
        </w:rPr>
        <w:t>учитель самопознания</w:t>
      </w:r>
    </w:p>
    <w:p w:rsidR="00AB74BB" w:rsidRPr="00AB74BB" w:rsidRDefault="00AB74BB" w:rsidP="00AB74BB">
      <w:pPr>
        <w:spacing w:after="0" w:line="240" w:lineRule="auto"/>
        <w:jc w:val="both"/>
        <w:outlineLvl w:val="0"/>
        <w:rPr>
          <w:rFonts w:ascii="Times New Roman" w:eastAsia="Times New Roman" w:hAnsi="Times New Roman" w:cs="Times New Roman"/>
          <w:b/>
          <w:kern w:val="36"/>
          <w:sz w:val="24"/>
          <w:szCs w:val="24"/>
          <w:lang w:eastAsia="ru-RU"/>
        </w:rPr>
      </w:pPr>
      <w:r w:rsidRPr="00AB74BB">
        <w:rPr>
          <w:rFonts w:ascii="Times New Roman" w:eastAsia="Times New Roman" w:hAnsi="Times New Roman" w:cs="Times New Roman"/>
          <w:b/>
          <w:kern w:val="36"/>
          <w:sz w:val="24"/>
          <w:szCs w:val="24"/>
          <w:lang w:eastAsia="ru-RU"/>
        </w:rPr>
        <w:t xml:space="preserve">КГУ «Средняя школа №43 имени </w:t>
      </w:r>
      <w:proofErr w:type="spellStart"/>
      <w:r w:rsidRPr="00AB74BB">
        <w:rPr>
          <w:rFonts w:ascii="Times New Roman" w:eastAsia="Times New Roman" w:hAnsi="Times New Roman" w:cs="Times New Roman"/>
          <w:b/>
          <w:kern w:val="36"/>
          <w:sz w:val="24"/>
          <w:szCs w:val="24"/>
          <w:lang w:eastAsia="ru-RU"/>
        </w:rPr>
        <w:t>Габита</w:t>
      </w:r>
      <w:proofErr w:type="spellEnd"/>
      <w:r w:rsidRPr="00AB74BB">
        <w:rPr>
          <w:rFonts w:ascii="Times New Roman" w:eastAsia="Times New Roman" w:hAnsi="Times New Roman" w:cs="Times New Roman"/>
          <w:b/>
          <w:kern w:val="36"/>
          <w:sz w:val="24"/>
          <w:szCs w:val="24"/>
          <w:lang w:eastAsia="ru-RU"/>
        </w:rPr>
        <w:t xml:space="preserve"> Мусрепова»</w:t>
      </w:r>
    </w:p>
    <w:p w:rsidR="00AB74BB" w:rsidRPr="00AB74BB" w:rsidRDefault="00AB74BB" w:rsidP="00AB74BB">
      <w:pPr>
        <w:spacing w:after="0" w:line="240" w:lineRule="auto"/>
        <w:jc w:val="both"/>
        <w:outlineLvl w:val="0"/>
        <w:rPr>
          <w:rFonts w:ascii="Times New Roman" w:eastAsia="Times New Roman" w:hAnsi="Times New Roman" w:cs="Times New Roman"/>
          <w:b/>
          <w:kern w:val="36"/>
          <w:sz w:val="24"/>
          <w:szCs w:val="24"/>
          <w:lang w:eastAsia="ru-RU"/>
        </w:rPr>
      </w:pPr>
      <w:r w:rsidRPr="00AB74BB">
        <w:rPr>
          <w:rFonts w:ascii="Times New Roman" w:eastAsia="Times New Roman" w:hAnsi="Times New Roman" w:cs="Times New Roman"/>
          <w:b/>
          <w:kern w:val="36"/>
          <w:sz w:val="24"/>
          <w:szCs w:val="24"/>
          <w:lang w:eastAsia="ru-RU"/>
        </w:rPr>
        <w:t>г. Петропавловск</w:t>
      </w:r>
    </w:p>
    <w:p w:rsidR="00AB74BB" w:rsidRDefault="00AB74BB" w:rsidP="00D20A1A">
      <w:pPr>
        <w:spacing w:after="0" w:line="240" w:lineRule="auto"/>
        <w:jc w:val="both"/>
        <w:outlineLvl w:val="0"/>
        <w:rPr>
          <w:rFonts w:ascii="Times New Roman" w:eastAsia="Times New Roman" w:hAnsi="Times New Roman" w:cs="Times New Roman"/>
          <w:b/>
          <w:kern w:val="36"/>
          <w:sz w:val="24"/>
          <w:szCs w:val="24"/>
          <w:u w:val="single"/>
          <w:lang w:eastAsia="ru-RU"/>
        </w:rPr>
      </w:pPr>
    </w:p>
    <w:p w:rsidR="007263D7" w:rsidRPr="00AB74BB" w:rsidRDefault="00AE0A01" w:rsidP="00AB74BB">
      <w:pPr>
        <w:spacing w:after="0" w:line="240" w:lineRule="auto"/>
        <w:jc w:val="center"/>
        <w:outlineLvl w:val="0"/>
        <w:rPr>
          <w:rFonts w:ascii="Times New Roman" w:eastAsia="Times New Roman" w:hAnsi="Times New Roman" w:cs="Times New Roman"/>
          <w:b/>
          <w:kern w:val="36"/>
          <w:sz w:val="24"/>
          <w:szCs w:val="24"/>
          <w:lang w:eastAsia="ru-RU"/>
        </w:rPr>
      </w:pPr>
      <w:r w:rsidRPr="00AE0A01">
        <w:rPr>
          <w:rFonts w:ascii="Times New Roman" w:eastAsia="Times New Roman" w:hAnsi="Times New Roman" w:cs="Times New Roman"/>
          <w:b/>
          <w:kern w:val="36"/>
          <w:sz w:val="24"/>
          <w:szCs w:val="24"/>
          <w:lang w:eastAsia="ru-RU"/>
        </w:rPr>
        <w:t xml:space="preserve">Поурочный план </w:t>
      </w:r>
      <w:r w:rsidR="007263D7" w:rsidRPr="00AB74BB">
        <w:rPr>
          <w:rFonts w:ascii="Times New Roman" w:eastAsia="Times New Roman" w:hAnsi="Times New Roman" w:cs="Times New Roman"/>
          <w:b/>
          <w:kern w:val="36"/>
          <w:sz w:val="24"/>
          <w:szCs w:val="24"/>
          <w:lang w:eastAsia="ru-RU"/>
        </w:rPr>
        <w:t xml:space="preserve"> урока алгебры</w:t>
      </w:r>
    </w:p>
    <w:p w:rsidR="00407B23" w:rsidRPr="0050355F" w:rsidRDefault="00AB74BB" w:rsidP="00AB74BB">
      <w:pPr>
        <w:spacing w:after="0" w:line="240" w:lineRule="auto"/>
        <w:jc w:val="center"/>
        <w:outlineLvl w:val="0"/>
        <w:rPr>
          <w:rFonts w:ascii="Times New Roman" w:eastAsia="Times New Roman" w:hAnsi="Times New Roman" w:cs="Times New Roman"/>
          <w:b/>
          <w:kern w:val="36"/>
          <w:sz w:val="24"/>
          <w:szCs w:val="24"/>
          <w:u w:val="single"/>
          <w:lang w:eastAsia="ru-RU"/>
        </w:rPr>
      </w:pPr>
      <w:r>
        <w:rPr>
          <w:rFonts w:ascii="Times New Roman" w:eastAsia="Times New Roman" w:hAnsi="Times New Roman" w:cs="Times New Roman"/>
          <w:b/>
          <w:kern w:val="36"/>
          <w:sz w:val="24"/>
          <w:szCs w:val="24"/>
          <w:lang w:eastAsia="ru-RU"/>
        </w:rPr>
        <w:t>и</w:t>
      </w:r>
      <w:r w:rsidR="00407B23" w:rsidRPr="00AB74BB">
        <w:rPr>
          <w:rFonts w:ascii="Times New Roman" w:eastAsia="Times New Roman" w:hAnsi="Times New Roman" w:cs="Times New Roman"/>
          <w:b/>
          <w:kern w:val="36"/>
          <w:sz w:val="24"/>
          <w:szCs w:val="24"/>
          <w:lang w:eastAsia="ru-RU"/>
        </w:rPr>
        <w:t xml:space="preserve">нтегрированный </w:t>
      </w:r>
      <w:r w:rsidR="007263D7" w:rsidRPr="00AB74BB">
        <w:rPr>
          <w:rFonts w:ascii="Times New Roman" w:eastAsia="Times New Roman" w:hAnsi="Times New Roman" w:cs="Times New Roman"/>
          <w:b/>
          <w:kern w:val="36"/>
          <w:sz w:val="24"/>
          <w:szCs w:val="24"/>
          <w:lang w:eastAsia="ru-RU"/>
        </w:rPr>
        <w:t>с предметом</w:t>
      </w:r>
      <w:r w:rsidR="00407B23" w:rsidRPr="00AB74BB">
        <w:rPr>
          <w:rFonts w:ascii="Times New Roman" w:eastAsia="Times New Roman" w:hAnsi="Times New Roman" w:cs="Times New Roman"/>
          <w:b/>
          <w:kern w:val="36"/>
          <w:sz w:val="24"/>
          <w:szCs w:val="24"/>
          <w:lang w:eastAsia="ru-RU"/>
        </w:rPr>
        <w:t xml:space="preserve"> </w:t>
      </w:r>
      <w:r w:rsidR="007263D7" w:rsidRPr="00AB74BB">
        <w:rPr>
          <w:rFonts w:ascii="Times New Roman" w:eastAsia="Times New Roman" w:hAnsi="Times New Roman" w:cs="Times New Roman"/>
          <w:b/>
          <w:kern w:val="36"/>
          <w:sz w:val="24"/>
          <w:szCs w:val="24"/>
          <w:lang w:eastAsia="ru-RU"/>
        </w:rPr>
        <w:t>«Самопознание»</w:t>
      </w:r>
    </w:p>
    <w:p w:rsidR="004A06D2" w:rsidRDefault="004A06D2" w:rsidP="00D20A1A">
      <w:pPr>
        <w:spacing w:after="0" w:line="240" w:lineRule="auto"/>
        <w:jc w:val="both"/>
        <w:outlineLvl w:val="0"/>
        <w:rPr>
          <w:rFonts w:ascii="Times New Roman" w:eastAsia="Times New Roman" w:hAnsi="Times New Roman" w:cs="Times New Roman"/>
          <w:b/>
          <w:kern w:val="36"/>
          <w:sz w:val="24"/>
          <w:szCs w:val="24"/>
          <w:lang w:eastAsia="ru-RU"/>
        </w:rPr>
      </w:pPr>
    </w:p>
    <w:p w:rsidR="000C396A" w:rsidRPr="000C396A" w:rsidRDefault="007263D7" w:rsidP="00D20A1A">
      <w:pPr>
        <w:spacing w:after="0" w:line="240" w:lineRule="auto"/>
        <w:jc w:val="both"/>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Класс</w:t>
      </w:r>
      <w:r w:rsidR="000C396A">
        <w:rPr>
          <w:rFonts w:ascii="Times New Roman" w:eastAsia="Times New Roman" w:hAnsi="Times New Roman" w:cs="Times New Roman"/>
          <w:b/>
          <w:kern w:val="36"/>
          <w:sz w:val="24"/>
          <w:szCs w:val="24"/>
          <w:lang w:eastAsia="ru-RU"/>
        </w:rPr>
        <w:t>:</w:t>
      </w:r>
      <w:r>
        <w:rPr>
          <w:rFonts w:ascii="Times New Roman" w:eastAsia="Times New Roman" w:hAnsi="Times New Roman" w:cs="Times New Roman"/>
          <w:b/>
          <w:kern w:val="36"/>
          <w:sz w:val="24"/>
          <w:szCs w:val="24"/>
          <w:lang w:eastAsia="ru-RU"/>
        </w:rPr>
        <w:t xml:space="preserve"> </w:t>
      </w:r>
      <w:r w:rsidR="00720201">
        <w:rPr>
          <w:rFonts w:ascii="Times New Roman" w:eastAsia="Times New Roman" w:hAnsi="Times New Roman" w:cs="Times New Roman"/>
          <w:kern w:val="36"/>
          <w:sz w:val="24"/>
          <w:szCs w:val="24"/>
          <w:lang w:eastAsia="ru-RU"/>
        </w:rPr>
        <w:t>10</w:t>
      </w:r>
      <w:r w:rsidRPr="000C396A">
        <w:rPr>
          <w:rFonts w:ascii="Times New Roman" w:eastAsia="Times New Roman" w:hAnsi="Times New Roman" w:cs="Times New Roman"/>
          <w:b/>
          <w:kern w:val="36"/>
          <w:sz w:val="24"/>
          <w:szCs w:val="24"/>
          <w:lang w:eastAsia="ru-RU"/>
        </w:rPr>
        <w:t xml:space="preserve">  </w:t>
      </w:r>
      <w:bookmarkStart w:id="0" w:name="_GoBack"/>
      <w:bookmarkEnd w:id="0"/>
    </w:p>
    <w:p w:rsidR="000C396A" w:rsidRPr="000C396A" w:rsidRDefault="007263D7" w:rsidP="00D20A1A">
      <w:pPr>
        <w:spacing w:after="0" w:line="240" w:lineRule="auto"/>
        <w:jc w:val="both"/>
        <w:outlineLvl w:val="0"/>
        <w:rPr>
          <w:rFonts w:ascii="Times New Roman" w:eastAsia="Times New Roman" w:hAnsi="Times New Roman" w:cs="Times New Roman"/>
          <w:kern w:val="36"/>
          <w:sz w:val="24"/>
          <w:szCs w:val="24"/>
          <w:lang w:eastAsia="ru-RU"/>
        </w:rPr>
      </w:pPr>
      <w:r w:rsidRPr="007263D7">
        <w:rPr>
          <w:rFonts w:ascii="Times New Roman" w:eastAsia="Times New Roman" w:hAnsi="Times New Roman" w:cs="Times New Roman"/>
          <w:b/>
          <w:kern w:val="36"/>
          <w:sz w:val="24"/>
          <w:szCs w:val="24"/>
          <w:lang w:eastAsia="ru-RU"/>
        </w:rPr>
        <w:t>Тема</w:t>
      </w:r>
      <w:r w:rsidR="000C396A">
        <w:rPr>
          <w:rFonts w:ascii="Times New Roman" w:eastAsia="Times New Roman" w:hAnsi="Times New Roman" w:cs="Times New Roman"/>
          <w:b/>
          <w:kern w:val="36"/>
          <w:sz w:val="24"/>
          <w:szCs w:val="24"/>
          <w:lang w:eastAsia="ru-RU"/>
        </w:rPr>
        <w:t>:</w:t>
      </w:r>
      <w:r>
        <w:rPr>
          <w:rFonts w:ascii="Times New Roman" w:eastAsia="Times New Roman" w:hAnsi="Times New Roman" w:cs="Times New Roman"/>
          <w:b/>
          <w:kern w:val="36"/>
          <w:sz w:val="24"/>
          <w:szCs w:val="24"/>
          <w:lang w:eastAsia="ru-RU"/>
        </w:rPr>
        <w:t xml:space="preserve"> </w:t>
      </w:r>
      <w:r w:rsidR="00407B23" w:rsidRPr="000C396A">
        <w:rPr>
          <w:rFonts w:ascii="Times New Roman" w:eastAsia="Times New Roman" w:hAnsi="Times New Roman" w:cs="Times New Roman"/>
          <w:kern w:val="36"/>
          <w:sz w:val="24"/>
          <w:szCs w:val="24"/>
          <w:lang w:eastAsia="ru-RU"/>
        </w:rPr>
        <w:t>П</w:t>
      </w:r>
      <w:r w:rsidR="004315D9" w:rsidRPr="000C396A">
        <w:rPr>
          <w:rFonts w:ascii="Times New Roman" w:eastAsia="Times New Roman" w:hAnsi="Times New Roman" w:cs="Times New Roman"/>
          <w:kern w:val="36"/>
          <w:sz w:val="24"/>
          <w:szCs w:val="24"/>
          <w:lang w:eastAsia="ru-RU"/>
        </w:rPr>
        <w:t>роизводн</w:t>
      </w:r>
      <w:r w:rsidR="00407B23" w:rsidRPr="000C396A">
        <w:rPr>
          <w:rFonts w:ascii="Times New Roman" w:eastAsia="Times New Roman" w:hAnsi="Times New Roman" w:cs="Times New Roman"/>
          <w:kern w:val="36"/>
          <w:sz w:val="24"/>
          <w:szCs w:val="24"/>
          <w:lang w:eastAsia="ru-RU"/>
        </w:rPr>
        <w:t>ая</w:t>
      </w:r>
    </w:p>
    <w:p w:rsidR="000C396A" w:rsidRPr="000C396A" w:rsidRDefault="004A06D2" w:rsidP="00D20A1A">
      <w:pPr>
        <w:spacing w:after="0" w:line="240" w:lineRule="auto"/>
        <w:jc w:val="both"/>
        <w:outlineLvl w:val="0"/>
        <w:rPr>
          <w:rFonts w:ascii="Times New Roman" w:eastAsia="Times New Roman" w:hAnsi="Times New Roman" w:cs="Times New Roman"/>
          <w:kern w:val="36"/>
          <w:sz w:val="24"/>
          <w:szCs w:val="24"/>
          <w:lang w:eastAsia="ru-RU"/>
        </w:rPr>
      </w:pPr>
      <w:r w:rsidRPr="004A06D2">
        <w:rPr>
          <w:rFonts w:ascii="Times New Roman" w:eastAsia="Times New Roman" w:hAnsi="Times New Roman" w:cs="Times New Roman"/>
          <w:b/>
          <w:kern w:val="36"/>
          <w:sz w:val="24"/>
          <w:szCs w:val="24"/>
          <w:lang w:eastAsia="ru-RU"/>
        </w:rPr>
        <w:t>Ценность</w:t>
      </w:r>
      <w:r w:rsidR="000C396A">
        <w:rPr>
          <w:rFonts w:ascii="Times New Roman" w:eastAsia="Times New Roman" w:hAnsi="Times New Roman" w:cs="Times New Roman"/>
          <w:b/>
          <w:kern w:val="36"/>
          <w:sz w:val="24"/>
          <w:szCs w:val="24"/>
          <w:lang w:eastAsia="ru-RU"/>
        </w:rPr>
        <w:t>:</w:t>
      </w:r>
      <w:r w:rsidRPr="004A06D2">
        <w:rPr>
          <w:rFonts w:ascii="Times New Roman" w:eastAsia="Times New Roman" w:hAnsi="Times New Roman" w:cs="Times New Roman"/>
          <w:b/>
          <w:kern w:val="36"/>
          <w:sz w:val="24"/>
          <w:szCs w:val="24"/>
          <w:lang w:eastAsia="ru-RU"/>
        </w:rPr>
        <w:t xml:space="preserve"> </w:t>
      </w:r>
      <w:r w:rsidR="00E01AA0" w:rsidRPr="000C396A">
        <w:rPr>
          <w:rFonts w:ascii="Times New Roman" w:eastAsia="Times New Roman" w:hAnsi="Times New Roman" w:cs="Times New Roman"/>
          <w:kern w:val="36"/>
          <w:sz w:val="24"/>
          <w:szCs w:val="24"/>
          <w:lang w:eastAsia="ru-RU"/>
        </w:rPr>
        <w:t xml:space="preserve">Истина </w:t>
      </w:r>
    </w:p>
    <w:p w:rsidR="004315D9" w:rsidRPr="000C396A" w:rsidRDefault="00E01AA0" w:rsidP="00D20A1A">
      <w:pPr>
        <w:spacing w:after="0" w:line="240" w:lineRule="auto"/>
        <w:jc w:val="both"/>
        <w:outlineLvl w:val="0"/>
        <w:rPr>
          <w:rFonts w:ascii="Times New Roman" w:eastAsia="Times New Roman" w:hAnsi="Times New Roman" w:cs="Times New Roman"/>
          <w:kern w:val="36"/>
          <w:sz w:val="24"/>
          <w:szCs w:val="24"/>
          <w:lang w:eastAsia="ru-RU"/>
        </w:rPr>
      </w:pPr>
      <w:r w:rsidRPr="00E01AA0">
        <w:rPr>
          <w:rFonts w:ascii="Times New Roman" w:eastAsia="Times New Roman" w:hAnsi="Times New Roman" w:cs="Times New Roman"/>
          <w:b/>
          <w:kern w:val="36"/>
          <w:sz w:val="24"/>
          <w:szCs w:val="24"/>
          <w:lang w:eastAsia="ru-RU"/>
        </w:rPr>
        <w:t>Качества</w:t>
      </w:r>
      <w:r w:rsidR="000C396A">
        <w:rPr>
          <w:rFonts w:ascii="Times New Roman" w:eastAsia="Times New Roman" w:hAnsi="Times New Roman" w:cs="Times New Roman"/>
          <w:b/>
          <w:kern w:val="36"/>
          <w:sz w:val="24"/>
          <w:szCs w:val="24"/>
          <w:lang w:eastAsia="ru-RU"/>
        </w:rPr>
        <w:t>:</w:t>
      </w:r>
      <w:r w:rsidRPr="00E01AA0">
        <w:t xml:space="preserve"> </w:t>
      </w:r>
      <w:r w:rsidRPr="000C396A">
        <w:rPr>
          <w:rFonts w:ascii="Times New Roman" w:eastAsia="Times New Roman" w:hAnsi="Times New Roman" w:cs="Times New Roman"/>
          <w:kern w:val="36"/>
          <w:sz w:val="24"/>
          <w:szCs w:val="24"/>
          <w:lang w:eastAsia="ru-RU"/>
        </w:rPr>
        <w:t>Поиск знаний, пунктуальность, ответственность</w:t>
      </w:r>
    </w:p>
    <w:p w:rsidR="000672E8" w:rsidRPr="000672E8" w:rsidRDefault="000672E8" w:rsidP="000C396A">
      <w:pPr>
        <w:pStyle w:val="a6"/>
        <w:spacing w:after="0" w:line="240" w:lineRule="auto"/>
        <w:outlineLvl w:val="0"/>
        <w:rPr>
          <w:rFonts w:ascii="Times New Roman" w:eastAsia="Times New Roman" w:hAnsi="Times New Roman" w:cs="Times New Roman"/>
          <w:kern w:val="36"/>
          <w:sz w:val="24"/>
          <w:szCs w:val="24"/>
          <w:lang w:eastAsia="ru-RU"/>
        </w:rPr>
      </w:pPr>
    </w:p>
    <w:tbl>
      <w:tblPr>
        <w:tblW w:w="0" w:type="auto"/>
        <w:jc w:val="center"/>
        <w:tblInd w:w="-1438" w:type="dxa"/>
        <w:tblLayout w:type="fixed"/>
        <w:tblLook w:val="0000" w:firstRow="0" w:lastRow="0" w:firstColumn="0" w:lastColumn="0" w:noHBand="0" w:noVBand="0"/>
      </w:tblPr>
      <w:tblGrid>
        <w:gridCol w:w="8430"/>
        <w:gridCol w:w="2097"/>
      </w:tblGrid>
      <w:tr w:rsidR="000C396A" w:rsidRPr="000C396A" w:rsidTr="000C396A">
        <w:trPr>
          <w:trHeight w:val="1934"/>
          <w:jc w:val="center"/>
        </w:trPr>
        <w:tc>
          <w:tcPr>
            <w:tcW w:w="8430" w:type="dxa"/>
            <w:tcBorders>
              <w:top w:val="single" w:sz="4" w:space="0" w:color="000000"/>
              <w:left w:val="single" w:sz="4" w:space="0" w:color="000000"/>
              <w:bottom w:val="single" w:sz="4" w:space="0" w:color="000000"/>
            </w:tcBorders>
            <w:shd w:val="clear" w:color="auto" w:fill="auto"/>
          </w:tcPr>
          <w:p w:rsidR="000C396A" w:rsidRDefault="000C396A" w:rsidP="000C396A">
            <w:pPr>
              <w:suppressAutoHyphens/>
              <w:spacing w:after="0" w:line="240" w:lineRule="auto"/>
              <w:jc w:val="both"/>
              <w:rPr>
                <w:rFonts w:ascii="Times New Roman" w:eastAsia="SimSun" w:hAnsi="Times New Roman" w:cs="Times New Roman"/>
                <w:b/>
                <w:bCs/>
                <w:color w:val="000000"/>
                <w:lang w:eastAsia="ar-SA"/>
              </w:rPr>
            </w:pPr>
            <w:r w:rsidRPr="000C396A">
              <w:rPr>
                <w:rFonts w:ascii="Times New Roman" w:eastAsia="SimSun" w:hAnsi="Times New Roman" w:cs="Times New Roman"/>
                <w:b/>
                <w:bCs/>
                <w:color w:val="000000"/>
                <w:lang w:eastAsia="ar-SA"/>
              </w:rPr>
              <w:t xml:space="preserve">Цель: </w:t>
            </w:r>
          </w:p>
          <w:p w:rsidR="000C396A" w:rsidRPr="000C396A" w:rsidRDefault="000C396A" w:rsidP="000C396A">
            <w:pPr>
              <w:suppressAutoHyphens/>
              <w:spacing w:after="0" w:line="240" w:lineRule="auto"/>
              <w:ind w:firstLine="33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w:t>
            </w:r>
            <w:r w:rsidR="00471510">
              <w:rPr>
                <w:rFonts w:ascii="Times New Roman" w:eastAsia="SimSun" w:hAnsi="Times New Roman" w:cs="Times New Roman"/>
                <w:sz w:val="24"/>
                <w:szCs w:val="24"/>
                <w:lang w:eastAsia="ar-SA"/>
              </w:rPr>
              <w:t>У</w:t>
            </w:r>
            <w:r w:rsidRPr="000C396A">
              <w:rPr>
                <w:rFonts w:ascii="Times New Roman" w:eastAsia="SimSun" w:hAnsi="Times New Roman" w:cs="Times New Roman"/>
                <w:sz w:val="24"/>
                <w:szCs w:val="24"/>
                <w:lang w:eastAsia="ar-SA"/>
              </w:rPr>
              <w:t>глубление представлений учащихся о рациональном использовании времени, через постижение истины  как общечеловеческой ценности.</w:t>
            </w:r>
          </w:p>
          <w:p w:rsidR="000C396A" w:rsidRDefault="000C396A" w:rsidP="000C396A">
            <w:pPr>
              <w:suppressAutoHyphens/>
              <w:spacing w:after="0" w:line="240" w:lineRule="auto"/>
              <w:ind w:firstLine="33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w:t>
            </w:r>
            <w:r w:rsidR="00471510">
              <w:rPr>
                <w:rFonts w:ascii="Times New Roman" w:eastAsia="SimSun" w:hAnsi="Times New Roman" w:cs="Times New Roman"/>
                <w:sz w:val="24"/>
                <w:szCs w:val="24"/>
                <w:lang w:eastAsia="ar-SA"/>
              </w:rPr>
              <w:t>О</w:t>
            </w:r>
            <w:r w:rsidRPr="000C396A">
              <w:rPr>
                <w:rFonts w:ascii="Times New Roman" w:eastAsia="SimSun" w:hAnsi="Times New Roman" w:cs="Times New Roman"/>
                <w:sz w:val="24"/>
                <w:szCs w:val="24"/>
                <w:lang w:eastAsia="ar-SA"/>
              </w:rPr>
              <w:t>бобщить знания учащихся о производной, закрепить практические навыки и умения учащихся при решении задач на геометрический и физический смысл производной; отыскание экстремумов функции, промежутков возрастания и убывания, учить применять знания при работе с графиком производной; выявить степень усвоения знаний.</w:t>
            </w:r>
          </w:p>
          <w:p w:rsidR="000C396A" w:rsidRPr="000C396A" w:rsidRDefault="000C396A" w:rsidP="000C396A">
            <w:pPr>
              <w:suppressAutoHyphens/>
              <w:spacing w:after="0" w:line="240" w:lineRule="auto"/>
              <w:jc w:val="both"/>
              <w:rPr>
                <w:rFonts w:ascii="Times New Roman" w:eastAsia="SimSun" w:hAnsi="Times New Roman" w:cs="Times New Roman"/>
                <w:sz w:val="24"/>
                <w:szCs w:val="24"/>
                <w:lang w:eastAsia="ar-SA"/>
              </w:rPr>
            </w:pPr>
            <w:r w:rsidRPr="000C396A">
              <w:rPr>
                <w:rFonts w:ascii="Times New Roman" w:eastAsia="Times New Roman" w:hAnsi="Times New Roman" w:cs="Times New Roman"/>
                <w:b/>
                <w:bCs/>
                <w:color w:val="000000"/>
                <w:sz w:val="24"/>
                <w:szCs w:val="24"/>
                <w:lang w:eastAsia="ar-SA"/>
              </w:rPr>
              <w:t>Задачи:</w:t>
            </w:r>
          </w:p>
          <w:p w:rsidR="000C396A" w:rsidRPr="000C396A" w:rsidRDefault="00EA0F15" w:rsidP="00471510">
            <w:pPr>
              <w:pStyle w:val="a6"/>
              <w:numPr>
                <w:ilvl w:val="0"/>
                <w:numId w:val="13"/>
              </w:numPr>
              <w:tabs>
                <w:tab w:val="left" w:pos="0"/>
              </w:tabs>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w:t>
            </w:r>
            <w:r w:rsidR="000C396A" w:rsidRPr="000C396A">
              <w:rPr>
                <w:rFonts w:ascii="Times New Roman" w:eastAsia="SimSun" w:hAnsi="Times New Roman" w:cs="Times New Roman"/>
                <w:sz w:val="24"/>
                <w:szCs w:val="24"/>
                <w:lang w:eastAsia="ar-SA"/>
              </w:rPr>
              <w:t>азвивать логическое мышление, вычислительные навыки, расширять кругозор учащихся, раскрытие практической необходимости и теоретической значимости темы, развивать любознательность, умение планировать свое время.</w:t>
            </w:r>
          </w:p>
          <w:p w:rsidR="000C396A" w:rsidRPr="000C396A" w:rsidRDefault="00EA0F15" w:rsidP="00471510">
            <w:pPr>
              <w:pStyle w:val="a6"/>
              <w:numPr>
                <w:ilvl w:val="0"/>
                <w:numId w:val="13"/>
              </w:numPr>
              <w:tabs>
                <w:tab w:val="left" w:pos="0"/>
              </w:tabs>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w:t>
            </w:r>
            <w:r w:rsidR="000C396A" w:rsidRPr="000C396A">
              <w:rPr>
                <w:rFonts w:ascii="Times New Roman" w:eastAsia="SimSun" w:hAnsi="Times New Roman" w:cs="Times New Roman"/>
                <w:sz w:val="24"/>
                <w:szCs w:val="24"/>
                <w:lang w:eastAsia="ar-SA"/>
              </w:rPr>
              <w:t xml:space="preserve">азвить способность жить в ритме времени;  </w:t>
            </w:r>
          </w:p>
          <w:p w:rsidR="000C396A" w:rsidRPr="000C396A" w:rsidRDefault="00EA0F15" w:rsidP="00471510">
            <w:pPr>
              <w:pStyle w:val="a6"/>
              <w:numPr>
                <w:ilvl w:val="0"/>
                <w:numId w:val="13"/>
              </w:numPr>
              <w:tabs>
                <w:tab w:val="left" w:pos="0"/>
              </w:tabs>
              <w:suppressAutoHyphens/>
              <w:spacing w:after="0" w:line="240" w:lineRule="auto"/>
              <w:jc w:val="both"/>
              <w:rPr>
                <w:rFonts w:ascii="Calibri" w:eastAsia="SimSun" w:hAnsi="Calibri" w:cs="Calibri"/>
                <w:lang w:eastAsia="ar-SA"/>
              </w:rPr>
            </w:pPr>
            <w:r>
              <w:rPr>
                <w:rFonts w:ascii="Times New Roman" w:eastAsia="SimSun" w:hAnsi="Times New Roman" w:cs="Times New Roman"/>
                <w:sz w:val="24"/>
                <w:szCs w:val="24"/>
                <w:lang w:eastAsia="ar-SA"/>
              </w:rPr>
              <w:t>В</w:t>
            </w:r>
            <w:r w:rsidR="000C396A" w:rsidRPr="000C396A">
              <w:rPr>
                <w:rFonts w:ascii="Times New Roman" w:eastAsia="SimSun" w:hAnsi="Times New Roman" w:cs="Times New Roman"/>
                <w:sz w:val="24"/>
                <w:szCs w:val="24"/>
                <w:lang w:eastAsia="ar-SA"/>
              </w:rPr>
              <w:t>оспитывать аккуратность, пунктуальность, ответственность.</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0C396A" w:rsidRPr="000C396A" w:rsidRDefault="000C396A" w:rsidP="009B3EFB">
            <w:pPr>
              <w:spacing w:after="0" w:line="240" w:lineRule="auto"/>
              <w:rPr>
                <w:rFonts w:ascii="Times New Roman" w:eastAsia="Times New Roman" w:hAnsi="Times New Roman" w:cs="Times New Roman"/>
                <w:lang w:eastAsia="ar-SA"/>
              </w:rPr>
            </w:pPr>
            <w:r w:rsidRPr="000C396A">
              <w:rPr>
                <w:rFonts w:ascii="Times New Roman" w:eastAsia="Times New Roman" w:hAnsi="Times New Roman" w:cs="Times New Roman"/>
                <w:lang w:eastAsia="ar-SA"/>
              </w:rPr>
              <w:t xml:space="preserve">Ресурсы: </w:t>
            </w:r>
            <w:r w:rsidR="009B3EFB" w:rsidRPr="009B3EFB">
              <w:rPr>
                <w:rFonts w:ascii="Times New Roman" w:eastAsia="Times New Roman" w:hAnsi="Times New Roman" w:cs="Times New Roman"/>
                <w:sz w:val="24"/>
                <w:szCs w:val="24"/>
                <w:lang w:eastAsia="ar-SA"/>
              </w:rPr>
              <w:t>мультимедийный проектор, интерактивная доска, листы с заданиями</w:t>
            </w:r>
            <w:r w:rsidR="009B3EFB">
              <w:rPr>
                <w:rFonts w:ascii="Times New Roman" w:eastAsia="Times New Roman" w:hAnsi="Times New Roman" w:cs="Times New Roman"/>
                <w:sz w:val="24"/>
                <w:szCs w:val="24"/>
                <w:lang w:eastAsia="ar-SA"/>
              </w:rPr>
              <w:t>,</w:t>
            </w:r>
            <w:r w:rsidR="009B3EFB" w:rsidRPr="000C396A">
              <w:rPr>
                <w:rFonts w:ascii="Times New Roman" w:eastAsia="Times New Roman" w:hAnsi="Times New Roman" w:cs="Times New Roman"/>
                <w:iCs/>
                <w:color w:val="000000"/>
                <w:lang w:eastAsia="ar-SA"/>
              </w:rPr>
              <w:t xml:space="preserve"> </w:t>
            </w:r>
            <w:r w:rsidRPr="000C396A">
              <w:rPr>
                <w:rFonts w:ascii="Times New Roman" w:eastAsia="Times New Roman" w:hAnsi="Times New Roman" w:cs="Times New Roman"/>
                <w:iCs/>
                <w:color w:val="000000"/>
                <w:lang w:eastAsia="ar-SA"/>
              </w:rPr>
              <w:t xml:space="preserve">учебник самопознания 10 класс, </w:t>
            </w:r>
            <w:r w:rsidR="005C0160">
              <w:rPr>
                <w:rFonts w:ascii="Times New Roman" w:eastAsia="Times New Roman" w:hAnsi="Times New Roman" w:cs="Times New Roman"/>
                <w:iCs/>
                <w:color w:val="000000"/>
                <w:lang w:eastAsia="ar-SA"/>
              </w:rPr>
              <w:t xml:space="preserve">учебник алгебры 10 класс, </w:t>
            </w:r>
            <w:r w:rsidRPr="000C396A">
              <w:rPr>
                <w:rFonts w:ascii="Times New Roman" w:eastAsia="Times New Roman" w:hAnsi="Times New Roman" w:cs="Times New Roman"/>
                <w:iCs/>
                <w:color w:val="000000"/>
                <w:lang w:eastAsia="ar-SA"/>
              </w:rPr>
              <w:t xml:space="preserve">музыка для позитивного настроя «Хрустальная грусть», </w:t>
            </w:r>
            <w:r w:rsidRPr="000C396A">
              <w:rPr>
                <w:rFonts w:ascii="Times New Roman" w:eastAsia="Times New Roman" w:hAnsi="Times New Roman" w:cs="Times New Roman"/>
                <w:lang w:eastAsia="ar-SA"/>
              </w:rPr>
              <w:t xml:space="preserve">аудиозапись песни </w:t>
            </w:r>
          </w:p>
          <w:p w:rsidR="009B3EFB" w:rsidRPr="000C396A" w:rsidRDefault="000C396A" w:rsidP="000C396A">
            <w:pPr>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lang w:eastAsia="ar-SA"/>
              </w:rPr>
              <w:t>«</w:t>
            </w:r>
            <w:r w:rsidRPr="000C396A">
              <w:rPr>
                <w:rFonts w:ascii="Times New Roman" w:eastAsia="Times New Roman" w:hAnsi="Times New Roman" w:cs="Times New Roman"/>
                <w:sz w:val="24"/>
                <w:szCs w:val="24"/>
                <w:lang w:eastAsia="ar-SA"/>
              </w:rPr>
              <w:t>Есть только миг».</w:t>
            </w:r>
          </w:p>
        </w:tc>
      </w:tr>
      <w:tr w:rsidR="000C396A" w:rsidRPr="000C396A" w:rsidTr="000C396A">
        <w:trPr>
          <w:jc w:val="center"/>
        </w:trPr>
        <w:tc>
          <w:tcPr>
            <w:tcW w:w="8430" w:type="dxa"/>
            <w:tcBorders>
              <w:top w:val="single" w:sz="4" w:space="0" w:color="000000"/>
              <w:left w:val="single" w:sz="4" w:space="0" w:color="000000"/>
              <w:bottom w:val="single" w:sz="4" w:space="0" w:color="000000"/>
            </w:tcBorders>
            <w:shd w:val="clear" w:color="auto" w:fill="auto"/>
          </w:tcPr>
          <w:p w:rsidR="00D64313" w:rsidRPr="00D64313" w:rsidRDefault="00924E31" w:rsidP="00D64313">
            <w:pPr>
              <w:suppressAutoHyphens/>
              <w:spacing w:after="0" w:line="240" w:lineRule="auto"/>
              <w:ind w:left="-120" w:firstLine="720"/>
              <w:jc w:val="both"/>
              <w:rPr>
                <w:rFonts w:ascii="Times New Roman" w:eastAsia="SimSun" w:hAnsi="Times New Roman" w:cs="Times New Roman"/>
                <w:bCs/>
                <w:sz w:val="24"/>
                <w:szCs w:val="24"/>
                <w:lang w:eastAsia="ar-SA"/>
              </w:rPr>
            </w:pPr>
            <w:r>
              <w:rPr>
                <w:rFonts w:ascii="Times New Roman" w:eastAsia="SimSun" w:hAnsi="Times New Roman" w:cs="Times New Roman"/>
                <w:b/>
                <w:bCs/>
                <w:sz w:val="24"/>
                <w:szCs w:val="24"/>
                <w:lang w:eastAsia="ar-SA"/>
              </w:rPr>
              <w:t xml:space="preserve">Ход урока: </w:t>
            </w:r>
            <w:r w:rsidR="00D64313" w:rsidRPr="00D64313">
              <w:rPr>
                <w:rFonts w:ascii="Times New Roman" w:eastAsia="SimSun" w:hAnsi="Times New Roman" w:cs="Times New Roman"/>
                <w:b/>
                <w:bCs/>
                <w:sz w:val="24"/>
                <w:szCs w:val="24"/>
                <w:lang w:eastAsia="ar-SA"/>
              </w:rPr>
              <w:t>Внешняя интеграция</w:t>
            </w:r>
            <w:r w:rsidR="00D64313">
              <w:rPr>
                <w:rFonts w:ascii="Times New Roman" w:eastAsia="SimSun" w:hAnsi="Times New Roman" w:cs="Times New Roman"/>
                <w:b/>
                <w:bCs/>
                <w:sz w:val="24"/>
                <w:szCs w:val="24"/>
                <w:lang w:eastAsia="ar-SA"/>
              </w:rPr>
              <w:t xml:space="preserve">: </w:t>
            </w:r>
            <w:r w:rsidR="00D64313" w:rsidRPr="00D64313">
              <w:rPr>
                <w:rFonts w:ascii="Times New Roman" w:eastAsia="SimSun" w:hAnsi="Times New Roman" w:cs="Times New Roman"/>
                <w:bCs/>
                <w:sz w:val="24"/>
                <w:szCs w:val="24"/>
                <w:lang w:eastAsia="ar-SA"/>
              </w:rPr>
              <w:t xml:space="preserve">использование методических приёмов урока самопознание: позитивный настрой, цитата урока, </w:t>
            </w:r>
            <w:r w:rsidR="00966A26">
              <w:rPr>
                <w:rFonts w:ascii="Times New Roman" w:eastAsia="SimSun" w:hAnsi="Times New Roman" w:cs="Times New Roman"/>
                <w:bCs/>
                <w:sz w:val="24"/>
                <w:szCs w:val="24"/>
                <w:lang w:eastAsia="ar-SA"/>
              </w:rPr>
              <w:t>подарок учителя</w:t>
            </w:r>
            <w:r w:rsidR="009E5333">
              <w:rPr>
                <w:rFonts w:ascii="Times New Roman" w:eastAsia="SimSun" w:hAnsi="Times New Roman" w:cs="Times New Roman"/>
                <w:bCs/>
                <w:sz w:val="24"/>
                <w:szCs w:val="24"/>
                <w:lang w:eastAsia="ar-SA"/>
              </w:rPr>
              <w:t xml:space="preserve">, групповое пение, </w:t>
            </w:r>
            <w:r w:rsidR="00966A26">
              <w:rPr>
                <w:rFonts w:ascii="Times New Roman" w:eastAsia="SimSun" w:hAnsi="Times New Roman" w:cs="Times New Roman"/>
                <w:bCs/>
                <w:sz w:val="24"/>
                <w:szCs w:val="24"/>
                <w:lang w:eastAsia="ar-SA"/>
              </w:rPr>
              <w:t>р</w:t>
            </w:r>
            <w:r w:rsidR="00966A26" w:rsidRPr="00966A26">
              <w:rPr>
                <w:rFonts w:ascii="Times New Roman" w:eastAsia="SimSun" w:hAnsi="Times New Roman" w:cs="Times New Roman"/>
                <w:bCs/>
                <w:sz w:val="24"/>
                <w:szCs w:val="24"/>
                <w:lang w:eastAsia="ar-SA"/>
              </w:rPr>
              <w:t>абота в группах</w:t>
            </w:r>
            <w:r w:rsidR="00966A26">
              <w:rPr>
                <w:rFonts w:ascii="Times New Roman" w:eastAsia="SimSun" w:hAnsi="Times New Roman" w:cs="Times New Roman"/>
                <w:bCs/>
                <w:sz w:val="24"/>
                <w:szCs w:val="24"/>
                <w:lang w:eastAsia="ar-SA"/>
              </w:rPr>
              <w:t>,</w:t>
            </w:r>
            <w:r w:rsidR="00966A26" w:rsidRPr="00966A26">
              <w:rPr>
                <w:rFonts w:ascii="Times New Roman" w:eastAsia="SimSun" w:hAnsi="Times New Roman" w:cs="Times New Roman"/>
                <w:bCs/>
                <w:sz w:val="24"/>
                <w:szCs w:val="24"/>
                <w:lang w:eastAsia="ar-SA"/>
              </w:rPr>
              <w:t xml:space="preserve"> </w:t>
            </w:r>
            <w:r w:rsidR="009E5333">
              <w:rPr>
                <w:rFonts w:ascii="Times New Roman" w:eastAsia="SimSun" w:hAnsi="Times New Roman" w:cs="Times New Roman"/>
                <w:bCs/>
                <w:sz w:val="24"/>
                <w:szCs w:val="24"/>
                <w:lang w:eastAsia="ar-SA"/>
              </w:rPr>
              <w:t>з</w:t>
            </w:r>
            <w:r w:rsidR="009E5333" w:rsidRPr="009E5333">
              <w:rPr>
                <w:rFonts w:ascii="Times New Roman" w:eastAsia="SimSun" w:hAnsi="Times New Roman" w:cs="Times New Roman"/>
                <w:bCs/>
                <w:sz w:val="24"/>
                <w:szCs w:val="24"/>
                <w:lang w:eastAsia="ar-SA"/>
              </w:rPr>
              <w:t>аключительная минутка тишины</w:t>
            </w:r>
            <w:r w:rsidR="009E5333">
              <w:rPr>
                <w:rFonts w:ascii="Times New Roman" w:eastAsia="SimSun" w:hAnsi="Times New Roman" w:cs="Times New Roman"/>
                <w:bCs/>
                <w:sz w:val="24"/>
                <w:szCs w:val="24"/>
                <w:lang w:eastAsia="ar-SA"/>
              </w:rPr>
              <w:t>.</w:t>
            </w:r>
          </w:p>
          <w:p w:rsidR="000C396A" w:rsidRPr="000C396A" w:rsidRDefault="000C396A" w:rsidP="000C396A">
            <w:pPr>
              <w:suppressAutoHyphens/>
              <w:spacing w:after="0" w:line="240" w:lineRule="auto"/>
              <w:ind w:left="-120" w:firstLine="720"/>
              <w:rPr>
                <w:rFonts w:ascii="Times New Roman" w:eastAsia="SimSun" w:hAnsi="Times New Roman" w:cs="Times New Roman"/>
                <w:sz w:val="24"/>
                <w:szCs w:val="24"/>
                <w:shd w:val="clear" w:color="auto" w:fill="FFFFFF"/>
                <w:lang w:eastAsia="ar-SA"/>
              </w:rPr>
            </w:pPr>
            <w:r w:rsidRPr="000C396A">
              <w:rPr>
                <w:rFonts w:ascii="Times New Roman" w:eastAsia="SimSun" w:hAnsi="Times New Roman" w:cs="Times New Roman"/>
                <w:b/>
                <w:bCs/>
                <w:sz w:val="24"/>
                <w:szCs w:val="24"/>
                <w:lang w:val="kk-KZ" w:eastAsia="ar-SA"/>
              </w:rPr>
              <w:t>Позитивный настрой</w:t>
            </w:r>
            <w:r w:rsidRPr="000C396A">
              <w:rPr>
                <w:rFonts w:ascii="Times New Roman" w:eastAsia="SimSun" w:hAnsi="Times New Roman" w:cs="Times New Roman"/>
                <w:sz w:val="24"/>
                <w:szCs w:val="24"/>
                <w:lang w:val="kk-KZ" w:eastAsia="ar-SA"/>
              </w:rPr>
              <w:t xml:space="preserve"> </w:t>
            </w:r>
            <w:r w:rsidRPr="000C396A">
              <w:rPr>
                <w:rFonts w:ascii="Times New Roman" w:eastAsia="SimSun" w:hAnsi="Times New Roman" w:cs="Times New Roman"/>
                <w:b/>
                <w:bCs/>
                <w:sz w:val="24"/>
                <w:szCs w:val="24"/>
                <w:lang w:val="kk-KZ" w:eastAsia="ar-SA"/>
              </w:rPr>
              <w:t> </w:t>
            </w:r>
            <w:r w:rsidRPr="000C396A">
              <w:rPr>
                <w:rFonts w:ascii="Times New Roman" w:eastAsia="SimSun" w:hAnsi="Times New Roman" w:cs="Times New Roman"/>
                <w:b/>
                <w:bCs/>
                <w:sz w:val="24"/>
                <w:szCs w:val="24"/>
                <w:shd w:val="clear" w:color="auto" w:fill="FFFFFF"/>
                <w:lang w:val="kk-KZ" w:eastAsia="ar-SA"/>
              </w:rPr>
              <w:t>«Свет».</w:t>
            </w:r>
            <w:r w:rsidRPr="000C396A">
              <w:rPr>
                <w:rFonts w:ascii="Times New Roman" w:eastAsia="SimSun" w:hAnsi="Times New Roman" w:cs="Times New Roman"/>
                <w:sz w:val="24"/>
                <w:szCs w:val="24"/>
                <w:lang w:eastAsia="ar-SA"/>
              </w:rPr>
              <w:t> </w:t>
            </w:r>
          </w:p>
          <w:p w:rsidR="000C396A" w:rsidRPr="000C396A" w:rsidRDefault="000C396A" w:rsidP="000C396A">
            <w:pPr>
              <w:suppressAutoHyphens/>
              <w:spacing w:after="0" w:line="240" w:lineRule="auto"/>
              <w:ind w:left="-120" w:firstLine="720"/>
              <w:jc w:val="both"/>
              <w:rPr>
                <w:rFonts w:ascii="Times New Roman" w:eastAsia="SimSun" w:hAnsi="Times New Roman" w:cs="Times New Roman"/>
                <w:sz w:val="24"/>
                <w:szCs w:val="24"/>
                <w:shd w:val="clear" w:color="auto" w:fill="FFFFFF"/>
                <w:lang w:eastAsia="ar-SA"/>
              </w:rPr>
            </w:pPr>
            <w:r w:rsidRPr="000C396A">
              <w:rPr>
                <w:rFonts w:ascii="Times New Roman" w:eastAsia="SimSun" w:hAnsi="Times New Roman" w:cs="Times New Roman"/>
                <w:sz w:val="24"/>
                <w:szCs w:val="24"/>
                <w:shd w:val="clear" w:color="auto" w:fill="FFFFFF"/>
                <w:lang w:eastAsia="ar-SA"/>
              </w:rPr>
              <w:t>- Пожалуйста, сядьте удобно, спинку держите прямо. Руки и ноги не скрещивайте. Руки можно положить на колени или на стол. Расслабьтесь.</w:t>
            </w:r>
            <w:r w:rsidRPr="000C396A">
              <w:rPr>
                <w:rFonts w:ascii="Times New Roman" w:eastAsia="SimSun" w:hAnsi="Times New Roman" w:cs="Times New Roman"/>
                <w:sz w:val="24"/>
                <w:szCs w:val="24"/>
                <w:lang w:eastAsia="ar-SA"/>
              </w:rPr>
              <w:t> </w:t>
            </w:r>
          </w:p>
          <w:p w:rsidR="000C396A" w:rsidRPr="000C396A" w:rsidRDefault="000C396A" w:rsidP="000C396A">
            <w:pPr>
              <w:suppressAutoHyphens/>
              <w:spacing w:after="0" w:line="240" w:lineRule="auto"/>
              <w:ind w:left="-120" w:firstLine="720"/>
              <w:jc w:val="both"/>
              <w:rPr>
                <w:rFonts w:ascii="Times New Roman" w:eastAsia="SimSun" w:hAnsi="Times New Roman" w:cs="Times New Roman"/>
                <w:sz w:val="24"/>
                <w:szCs w:val="24"/>
                <w:shd w:val="clear" w:color="auto" w:fill="FFFFFF"/>
                <w:lang w:eastAsia="ar-SA"/>
              </w:rPr>
            </w:pPr>
            <w:r w:rsidRPr="000C396A">
              <w:rPr>
                <w:rFonts w:ascii="Times New Roman" w:eastAsia="SimSun" w:hAnsi="Times New Roman" w:cs="Times New Roman"/>
                <w:sz w:val="24"/>
                <w:szCs w:val="24"/>
                <w:shd w:val="clear" w:color="auto" w:fill="FFFFFF"/>
                <w:lang w:eastAsia="ar-SA"/>
              </w:rPr>
              <w:t>Представьте, что солнечный свет проникает в вашу голову и отпускается в середину груди. В середине груди находится бутон цветка. И под лучами света бутон медленно раскрывается, лепесток за лепестком. В вашем сердце расцветает прекрасный цветок, свежий и чистый.</w:t>
            </w:r>
            <w:r w:rsidRPr="000C396A">
              <w:rPr>
                <w:rFonts w:ascii="Times New Roman" w:eastAsia="SimSun" w:hAnsi="Times New Roman" w:cs="Times New Roman"/>
                <w:sz w:val="24"/>
                <w:szCs w:val="24"/>
                <w:lang w:eastAsia="ar-SA"/>
              </w:rPr>
              <w:t> </w:t>
            </w:r>
          </w:p>
          <w:p w:rsidR="000C396A" w:rsidRPr="000C396A" w:rsidRDefault="000C396A" w:rsidP="000C396A">
            <w:pPr>
              <w:suppressAutoHyphens/>
              <w:spacing w:after="0" w:line="240" w:lineRule="auto"/>
              <w:ind w:left="-120" w:firstLine="720"/>
              <w:jc w:val="both"/>
              <w:rPr>
                <w:rFonts w:ascii="Times New Roman" w:eastAsia="SimSun" w:hAnsi="Times New Roman" w:cs="Times New Roman"/>
                <w:sz w:val="24"/>
                <w:szCs w:val="24"/>
                <w:shd w:val="clear" w:color="auto" w:fill="FFFFFF"/>
                <w:lang w:eastAsia="ar-SA"/>
              </w:rPr>
            </w:pPr>
            <w:r w:rsidRPr="000C396A">
              <w:rPr>
                <w:rFonts w:ascii="Times New Roman" w:eastAsia="SimSun" w:hAnsi="Times New Roman" w:cs="Times New Roman"/>
                <w:sz w:val="24"/>
                <w:szCs w:val="24"/>
                <w:shd w:val="clear" w:color="auto" w:fill="FFFFFF"/>
                <w:lang w:eastAsia="ar-SA"/>
              </w:rPr>
              <w:t>Представьте, что свет начинает распространяться по всему телу. Он становится сильнее и ярче. Мысленно опустите свет вниз по рукам. Ваши руки наполняются светом и освещаются. Руки будут совершать только добрые, хорошие действия и будут помогать всем. Свет опускается вниз по ногам. Ноги наполняются светом и освещаются. Ноги будут вести вас только к хорошим местам для совершения добрых дел. Они станут инструментами света и любви.</w:t>
            </w:r>
            <w:r w:rsidRPr="000C396A">
              <w:rPr>
                <w:rFonts w:ascii="Times New Roman" w:eastAsia="SimSun" w:hAnsi="Times New Roman" w:cs="Times New Roman"/>
                <w:sz w:val="24"/>
                <w:szCs w:val="24"/>
                <w:lang w:eastAsia="ar-SA"/>
              </w:rPr>
              <w:t> </w:t>
            </w:r>
          </w:p>
          <w:p w:rsidR="000C396A" w:rsidRPr="000C396A" w:rsidRDefault="000C396A" w:rsidP="000C396A">
            <w:pPr>
              <w:suppressAutoHyphens/>
              <w:spacing w:after="0" w:line="240" w:lineRule="auto"/>
              <w:ind w:left="-120" w:firstLine="720"/>
              <w:jc w:val="both"/>
              <w:rPr>
                <w:rFonts w:ascii="Times New Roman" w:eastAsia="SimSun" w:hAnsi="Times New Roman" w:cs="Times New Roman"/>
                <w:sz w:val="24"/>
                <w:szCs w:val="24"/>
                <w:shd w:val="clear" w:color="auto" w:fill="FFFFFF"/>
                <w:lang w:eastAsia="ar-SA"/>
              </w:rPr>
            </w:pPr>
            <w:r w:rsidRPr="000C396A">
              <w:rPr>
                <w:rFonts w:ascii="Times New Roman" w:eastAsia="SimSun" w:hAnsi="Times New Roman" w:cs="Times New Roman"/>
                <w:sz w:val="24"/>
                <w:szCs w:val="24"/>
                <w:shd w:val="clear" w:color="auto" w:fill="FFFFFF"/>
                <w:lang w:eastAsia="ar-SA"/>
              </w:rPr>
              <w:t xml:space="preserve">Свет поднимается к вашему рту, языку. Язык будет говорить только правду и только хорошие, добрые слова. Направьте свет к ушам, уши будут слушать только хорошие слова, прекрасные звуки. Свет достигает глаз, глаза будут смотреть только на </w:t>
            </w:r>
            <w:proofErr w:type="gramStart"/>
            <w:r w:rsidRPr="000C396A">
              <w:rPr>
                <w:rFonts w:ascii="Times New Roman" w:eastAsia="SimSun" w:hAnsi="Times New Roman" w:cs="Times New Roman"/>
                <w:sz w:val="24"/>
                <w:szCs w:val="24"/>
                <w:shd w:val="clear" w:color="auto" w:fill="FFFFFF"/>
                <w:lang w:eastAsia="ar-SA"/>
              </w:rPr>
              <w:t>хорошее</w:t>
            </w:r>
            <w:proofErr w:type="gramEnd"/>
            <w:r w:rsidRPr="000C396A">
              <w:rPr>
                <w:rFonts w:ascii="Times New Roman" w:eastAsia="SimSun" w:hAnsi="Times New Roman" w:cs="Times New Roman"/>
                <w:sz w:val="24"/>
                <w:szCs w:val="24"/>
                <w:shd w:val="clear" w:color="auto" w:fill="FFFFFF"/>
                <w:lang w:eastAsia="ar-SA"/>
              </w:rPr>
              <w:t xml:space="preserve"> и видеть во всем хорошее. Вся ваша голова наполнилась светом, и вашей голове только добрые, светлые мысли.</w:t>
            </w:r>
            <w:r w:rsidRPr="000C396A">
              <w:rPr>
                <w:rFonts w:ascii="Times New Roman" w:eastAsia="SimSun" w:hAnsi="Times New Roman" w:cs="Times New Roman"/>
                <w:sz w:val="24"/>
                <w:szCs w:val="24"/>
                <w:lang w:eastAsia="ar-SA"/>
              </w:rPr>
              <w:t> </w:t>
            </w:r>
          </w:p>
          <w:p w:rsidR="000C396A" w:rsidRPr="000C396A" w:rsidRDefault="000C396A" w:rsidP="000C396A">
            <w:pPr>
              <w:suppressAutoHyphens/>
              <w:spacing w:after="0" w:line="240" w:lineRule="auto"/>
              <w:ind w:left="-120" w:firstLine="720"/>
              <w:jc w:val="both"/>
              <w:rPr>
                <w:rFonts w:ascii="Times New Roman" w:eastAsia="SimSun" w:hAnsi="Times New Roman" w:cs="Times New Roman"/>
                <w:sz w:val="24"/>
                <w:szCs w:val="24"/>
                <w:shd w:val="clear" w:color="auto" w:fill="FFFFFF"/>
                <w:lang w:eastAsia="ar-SA"/>
              </w:rPr>
            </w:pPr>
            <w:r w:rsidRPr="000C396A">
              <w:rPr>
                <w:rFonts w:ascii="Times New Roman" w:eastAsia="SimSun" w:hAnsi="Times New Roman" w:cs="Times New Roman"/>
                <w:sz w:val="24"/>
                <w:szCs w:val="24"/>
                <w:shd w:val="clear" w:color="auto" w:fill="FFFFFF"/>
                <w:lang w:eastAsia="ar-SA"/>
              </w:rPr>
              <w:t xml:space="preserve">Свет становится все интенсивнее и ярче и выходит за пределы вашего тела, распространяясь расширяющимися кругами. Направьте свет всем вашим родным, учителям, друзьям, знакомым. Пошлите свет и тем, с кем у вас временное непонимание, конфликты. Пусть свет наполнит их сердца. Пусть этот свет распространится на весь мир: на всех людей, животных, растения, на все </w:t>
            </w:r>
            <w:r w:rsidRPr="000C396A">
              <w:rPr>
                <w:rFonts w:ascii="Times New Roman" w:eastAsia="SimSun" w:hAnsi="Times New Roman" w:cs="Times New Roman"/>
                <w:sz w:val="24"/>
                <w:szCs w:val="24"/>
                <w:shd w:val="clear" w:color="auto" w:fill="FFFFFF"/>
                <w:lang w:eastAsia="ar-SA"/>
              </w:rPr>
              <w:lastRenderedPageBreak/>
              <w:t>живое повсюду... Посылайте свет во все уголки Вселенной. Мысленно скажите: «Я в Свете... Свет внутри меня... Я есть Свет». Побудьте еще немного в этом состоянии Света, Любви, Покоя...</w:t>
            </w:r>
            <w:r w:rsidRPr="000C396A">
              <w:rPr>
                <w:rFonts w:ascii="Times New Roman" w:eastAsia="SimSun" w:hAnsi="Times New Roman" w:cs="Times New Roman"/>
                <w:sz w:val="24"/>
                <w:szCs w:val="24"/>
                <w:lang w:eastAsia="ar-SA"/>
              </w:rPr>
              <w:t> </w:t>
            </w:r>
          </w:p>
          <w:p w:rsidR="000C396A" w:rsidRPr="000C396A" w:rsidRDefault="000C396A" w:rsidP="000C396A">
            <w:pPr>
              <w:suppressAutoHyphens/>
              <w:spacing w:after="0" w:line="240" w:lineRule="auto"/>
              <w:ind w:left="-120" w:firstLine="720"/>
              <w:jc w:val="both"/>
              <w:rPr>
                <w:rFonts w:ascii="Times New Roman" w:eastAsia="SimSun" w:hAnsi="Times New Roman" w:cs="Times New Roman"/>
                <w:sz w:val="24"/>
                <w:szCs w:val="24"/>
                <w:shd w:val="clear" w:color="auto" w:fill="FFFFFF"/>
                <w:lang w:eastAsia="ar-SA"/>
              </w:rPr>
            </w:pPr>
            <w:r w:rsidRPr="000C396A">
              <w:rPr>
                <w:rFonts w:ascii="Times New Roman" w:eastAsia="SimSun" w:hAnsi="Times New Roman" w:cs="Times New Roman"/>
                <w:sz w:val="24"/>
                <w:szCs w:val="24"/>
                <w:shd w:val="clear" w:color="auto" w:fill="FFFFFF"/>
                <w:lang w:eastAsia="ar-SA"/>
              </w:rPr>
              <w:t>Теперь поместите этот Свет снова в ваше сердце. Вся Вселенная, наполненная Светом, находится в вашем сердце. Сохраните ее такой прекрасной.</w:t>
            </w:r>
            <w:r w:rsidRPr="000C396A">
              <w:rPr>
                <w:rFonts w:ascii="Times New Roman" w:eastAsia="SimSun" w:hAnsi="Times New Roman" w:cs="Times New Roman"/>
                <w:sz w:val="24"/>
                <w:szCs w:val="24"/>
                <w:lang w:eastAsia="ar-SA"/>
              </w:rPr>
              <w:t> </w:t>
            </w:r>
          </w:p>
          <w:p w:rsidR="000C396A" w:rsidRPr="000C396A" w:rsidRDefault="000C396A" w:rsidP="000C396A">
            <w:pPr>
              <w:suppressAutoHyphens/>
              <w:spacing w:after="0" w:line="240" w:lineRule="auto"/>
              <w:ind w:left="-120" w:firstLine="720"/>
              <w:jc w:val="both"/>
              <w:rPr>
                <w:rFonts w:ascii="Times New Roman" w:eastAsia="SimSun" w:hAnsi="Times New Roman" w:cs="Times New Roman"/>
                <w:b/>
                <w:sz w:val="24"/>
                <w:szCs w:val="24"/>
                <w:lang w:eastAsia="ar-SA"/>
              </w:rPr>
            </w:pPr>
            <w:r w:rsidRPr="000C396A">
              <w:rPr>
                <w:rFonts w:ascii="Times New Roman" w:eastAsia="SimSun" w:hAnsi="Times New Roman" w:cs="Times New Roman"/>
                <w:sz w:val="24"/>
                <w:szCs w:val="24"/>
                <w:shd w:val="clear" w:color="auto" w:fill="FFFFFF"/>
                <w:lang w:eastAsia="ar-SA"/>
              </w:rPr>
              <w:t>Потихонечку можно открывать глаза. Спасибо.</w:t>
            </w:r>
            <w:r w:rsidRPr="000C396A">
              <w:rPr>
                <w:rFonts w:ascii="Times New Roman" w:eastAsia="SimSun" w:hAnsi="Times New Roman" w:cs="Times New Roman"/>
                <w:sz w:val="24"/>
                <w:szCs w:val="24"/>
                <w:lang w:eastAsia="ar-SA"/>
              </w:rPr>
              <w:t> </w:t>
            </w:r>
          </w:p>
          <w:p w:rsidR="000C396A" w:rsidRPr="000C396A" w:rsidRDefault="000C396A" w:rsidP="000C396A">
            <w:pPr>
              <w:suppressAutoHyphens/>
              <w:spacing w:after="0" w:line="240" w:lineRule="auto"/>
              <w:ind w:left="-120" w:firstLine="720"/>
              <w:rPr>
                <w:rFonts w:ascii="Times New Roman" w:eastAsia="SimSun" w:hAnsi="Times New Roman" w:cs="Times New Roman"/>
                <w:sz w:val="24"/>
                <w:szCs w:val="24"/>
                <w:lang w:eastAsia="ar-SA"/>
              </w:rPr>
            </w:pPr>
            <w:r w:rsidRPr="000C396A">
              <w:rPr>
                <w:rFonts w:ascii="Times New Roman" w:eastAsia="SimSun" w:hAnsi="Times New Roman" w:cs="Times New Roman"/>
                <w:b/>
                <w:sz w:val="24"/>
                <w:szCs w:val="24"/>
                <w:lang w:eastAsia="ar-SA"/>
              </w:rPr>
              <w:t>Вопросы:</w:t>
            </w:r>
          </w:p>
          <w:p w:rsidR="000C396A" w:rsidRPr="000C396A" w:rsidRDefault="000C396A" w:rsidP="000C396A">
            <w:pPr>
              <w:numPr>
                <w:ilvl w:val="0"/>
                <w:numId w:val="10"/>
              </w:numPr>
              <w:suppressAutoHyphens/>
              <w:spacing w:after="0" w:line="240" w:lineRule="auto"/>
              <w:jc w:val="both"/>
              <w:rPr>
                <w:rFonts w:ascii="Times New Roman" w:eastAsia="SimSun" w:hAnsi="Times New Roman" w:cs="Times New Roman"/>
                <w:sz w:val="24"/>
                <w:szCs w:val="24"/>
                <w:lang w:eastAsia="ar-SA"/>
              </w:rPr>
            </w:pPr>
            <w:r w:rsidRPr="000C396A">
              <w:rPr>
                <w:rFonts w:ascii="Times New Roman" w:eastAsia="SimSun" w:hAnsi="Times New Roman" w:cs="Times New Roman"/>
                <w:sz w:val="24"/>
                <w:szCs w:val="24"/>
                <w:lang w:eastAsia="ar-SA"/>
              </w:rPr>
              <w:t>Какие чувства вы испытали?</w:t>
            </w:r>
          </w:p>
          <w:p w:rsidR="000C396A" w:rsidRPr="000C396A" w:rsidRDefault="000C396A" w:rsidP="000C396A">
            <w:pPr>
              <w:numPr>
                <w:ilvl w:val="0"/>
                <w:numId w:val="10"/>
              </w:numPr>
              <w:suppressAutoHyphens/>
              <w:spacing w:after="0" w:line="240" w:lineRule="auto"/>
              <w:jc w:val="both"/>
              <w:rPr>
                <w:rFonts w:ascii="Times New Roman" w:eastAsia="SimSun" w:hAnsi="Times New Roman" w:cs="Times New Roman"/>
                <w:b/>
                <w:bCs/>
                <w:sz w:val="24"/>
                <w:szCs w:val="24"/>
                <w:lang w:val="kk-KZ" w:eastAsia="ar-SA"/>
              </w:rPr>
            </w:pPr>
            <w:r w:rsidRPr="000C396A">
              <w:rPr>
                <w:rFonts w:ascii="Times New Roman" w:eastAsia="SimSun" w:hAnsi="Times New Roman" w:cs="Times New Roman"/>
                <w:sz w:val="24"/>
                <w:szCs w:val="24"/>
                <w:lang w:eastAsia="ar-SA"/>
              </w:rPr>
              <w:t>Поделитесь своими ощущениями?</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0C396A" w:rsidRPr="000C396A" w:rsidRDefault="000C396A" w:rsidP="000C396A">
            <w:pPr>
              <w:suppressAutoHyphens/>
              <w:snapToGrid w:val="0"/>
              <w:spacing w:after="160" w:line="252" w:lineRule="auto"/>
              <w:rPr>
                <w:rFonts w:ascii="Times New Roman" w:eastAsia="SimSun" w:hAnsi="Times New Roman" w:cs="Times New Roman"/>
                <w:b/>
                <w:bCs/>
                <w:sz w:val="24"/>
                <w:szCs w:val="24"/>
                <w:lang w:val="kk-KZ" w:eastAsia="ar-SA"/>
              </w:rPr>
            </w:pPr>
          </w:p>
        </w:tc>
      </w:tr>
      <w:tr w:rsidR="000C396A" w:rsidRPr="000C396A" w:rsidTr="000C396A">
        <w:trPr>
          <w:jc w:val="center"/>
        </w:trPr>
        <w:tc>
          <w:tcPr>
            <w:tcW w:w="8430" w:type="dxa"/>
            <w:tcBorders>
              <w:top w:val="single" w:sz="4" w:space="0" w:color="000000"/>
              <w:left w:val="single" w:sz="4" w:space="0" w:color="000000"/>
              <w:bottom w:val="single" w:sz="4" w:space="0" w:color="000000"/>
            </w:tcBorders>
            <w:shd w:val="clear" w:color="auto" w:fill="auto"/>
          </w:tcPr>
          <w:p w:rsidR="00924E31" w:rsidRDefault="00924E31" w:rsidP="000C396A">
            <w:pPr>
              <w:suppressAutoHyphens/>
              <w:spacing w:after="0" w:line="240" w:lineRule="auto"/>
              <w:ind w:firstLine="572"/>
              <w:jc w:val="both"/>
              <w:rPr>
                <w:rFonts w:ascii="Times New Roman" w:eastAsia="SimSun" w:hAnsi="Times New Roman" w:cs="Times New Roman"/>
                <w:b/>
                <w:bCs/>
                <w:sz w:val="24"/>
                <w:szCs w:val="24"/>
                <w:lang w:val="kk-KZ" w:eastAsia="ar-SA"/>
              </w:rPr>
            </w:pPr>
            <w:r w:rsidRPr="00924E31">
              <w:rPr>
                <w:rFonts w:ascii="Times New Roman" w:eastAsia="SimSun" w:hAnsi="Times New Roman" w:cs="Times New Roman"/>
                <w:b/>
                <w:bCs/>
                <w:sz w:val="24"/>
                <w:szCs w:val="24"/>
                <w:lang w:val="kk-KZ" w:eastAsia="ar-SA"/>
              </w:rPr>
              <w:lastRenderedPageBreak/>
              <w:t>Внутренняя интегра</w:t>
            </w:r>
            <w:r w:rsidR="00E364B3">
              <w:rPr>
                <w:rFonts w:ascii="Times New Roman" w:eastAsia="SimSun" w:hAnsi="Times New Roman" w:cs="Times New Roman"/>
                <w:b/>
                <w:bCs/>
                <w:sz w:val="24"/>
                <w:szCs w:val="24"/>
                <w:lang w:val="kk-KZ" w:eastAsia="ar-SA"/>
              </w:rPr>
              <w:t>ция (интеграция общечеловеческой ценности Истина</w:t>
            </w:r>
            <w:r w:rsidRPr="00924E31">
              <w:rPr>
                <w:rFonts w:ascii="Times New Roman" w:eastAsia="SimSun" w:hAnsi="Times New Roman" w:cs="Times New Roman"/>
                <w:b/>
                <w:bCs/>
                <w:sz w:val="24"/>
                <w:szCs w:val="24"/>
                <w:lang w:val="kk-KZ" w:eastAsia="ar-SA"/>
              </w:rPr>
              <w:t xml:space="preserve"> в содержание урока)</w:t>
            </w:r>
            <w:r>
              <w:rPr>
                <w:rFonts w:ascii="Times New Roman" w:eastAsia="SimSun" w:hAnsi="Times New Roman" w:cs="Times New Roman"/>
                <w:b/>
                <w:bCs/>
                <w:sz w:val="24"/>
                <w:szCs w:val="24"/>
                <w:lang w:val="kk-KZ" w:eastAsia="ar-SA"/>
              </w:rPr>
              <w:t>.</w:t>
            </w:r>
          </w:p>
          <w:p w:rsidR="008E59D9" w:rsidRDefault="008E59D9" w:rsidP="000C396A">
            <w:pPr>
              <w:shd w:val="clear" w:color="auto" w:fill="FFFFFF"/>
              <w:spacing w:after="0" w:line="240" w:lineRule="auto"/>
              <w:ind w:firstLine="572"/>
              <w:jc w:val="both"/>
              <w:rPr>
                <w:rFonts w:ascii="Times New Roman" w:eastAsia="SimSun" w:hAnsi="Times New Roman" w:cs="Times New Roman"/>
                <w:b/>
                <w:bCs/>
                <w:sz w:val="24"/>
                <w:szCs w:val="24"/>
                <w:lang w:val="kk-KZ" w:eastAsia="ar-SA"/>
              </w:rPr>
            </w:pPr>
            <w:r>
              <w:rPr>
                <w:rFonts w:ascii="Times New Roman" w:eastAsia="SimSun" w:hAnsi="Times New Roman" w:cs="Times New Roman"/>
                <w:b/>
                <w:bCs/>
                <w:sz w:val="24"/>
                <w:szCs w:val="24"/>
                <w:lang w:val="kk-KZ" w:eastAsia="ar-SA"/>
              </w:rPr>
              <w:t>Ц</w:t>
            </w:r>
            <w:r w:rsidRPr="008E59D9">
              <w:rPr>
                <w:rFonts w:ascii="Times New Roman" w:eastAsia="SimSun" w:hAnsi="Times New Roman" w:cs="Times New Roman"/>
                <w:b/>
                <w:bCs/>
                <w:sz w:val="24"/>
                <w:szCs w:val="24"/>
                <w:lang w:val="kk-KZ" w:eastAsia="ar-SA"/>
              </w:rPr>
              <w:t xml:space="preserve">итата рока </w:t>
            </w:r>
          </w:p>
          <w:p w:rsidR="00D64313" w:rsidRDefault="00D64313" w:rsidP="000C396A">
            <w:pPr>
              <w:shd w:val="clear" w:color="auto" w:fill="FFFFFF"/>
              <w:spacing w:after="0" w:line="240" w:lineRule="auto"/>
              <w:ind w:firstLine="572"/>
              <w:jc w:val="both"/>
              <w:rPr>
                <w:rFonts w:ascii="Times New Roman" w:eastAsia="Times New Roman" w:hAnsi="Times New Roman" w:cs="Times New Roman"/>
                <w:sz w:val="24"/>
                <w:szCs w:val="24"/>
                <w:lang w:eastAsia="ar-SA"/>
              </w:rPr>
            </w:pPr>
            <w:r w:rsidRPr="00D64313">
              <w:rPr>
                <w:rFonts w:ascii="Times New Roman" w:eastAsia="Times New Roman" w:hAnsi="Times New Roman" w:cs="Times New Roman"/>
                <w:sz w:val="24"/>
                <w:szCs w:val="24"/>
                <w:lang w:eastAsia="ar-SA"/>
              </w:rPr>
              <w:t>Человеческая жизнь – это путь, который мы проходим за определенный промежуток времени. Время нельзя остановить или повернуть вспять, но его можно использовать рационально.</w:t>
            </w:r>
          </w:p>
          <w:p w:rsidR="00D64313" w:rsidRDefault="00D64313" w:rsidP="000C396A">
            <w:pPr>
              <w:shd w:val="clear" w:color="auto" w:fill="FFFFFF"/>
              <w:spacing w:after="0" w:line="240" w:lineRule="auto"/>
              <w:ind w:firstLine="572"/>
              <w:jc w:val="both"/>
              <w:rPr>
                <w:rFonts w:ascii="Times New Roman" w:eastAsia="Times New Roman" w:hAnsi="Times New Roman" w:cs="Times New Roman"/>
                <w:sz w:val="24"/>
                <w:szCs w:val="24"/>
                <w:lang w:eastAsia="ar-SA"/>
              </w:rPr>
            </w:pPr>
          </w:p>
          <w:p w:rsidR="000C396A" w:rsidRPr="000C396A" w:rsidRDefault="000C396A" w:rsidP="000C396A">
            <w:pPr>
              <w:shd w:val="clear" w:color="auto" w:fill="FFFFFF"/>
              <w:spacing w:after="0" w:line="240" w:lineRule="auto"/>
              <w:ind w:firstLine="572"/>
              <w:jc w:val="both"/>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«Жизнь истинная только в настоящем. То, что было, того уже нет, нет и того, что будет, - есть только то, что сейчас. И потому все силы надо направить на то, чтобы всякий час этой жизни прожить как можно лучше».</w:t>
            </w:r>
          </w:p>
          <w:p w:rsidR="000C396A" w:rsidRPr="007A13DC" w:rsidRDefault="000C396A" w:rsidP="000C396A">
            <w:pPr>
              <w:shd w:val="clear" w:color="auto" w:fill="FFFFFF"/>
              <w:spacing w:after="0" w:line="240" w:lineRule="auto"/>
              <w:jc w:val="right"/>
              <w:rPr>
                <w:rFonts w:ascii="Times New Roman" w:eastAsia="Times New Roman" w:hAnsi="Times New Roman" w:cs="Times New Roman"/>
                <w:b/>
                <w:i/>
                <w:sz w:val="24"/>
                <w:szCs w:val="24"/>
                <w:lang w:eastAsia="ar-SA"/>
              </w:rPr>
            </w:pPr>
            <w:r w:rsidRPr="007A13DC">
              <w:rPr>
                <w:rFonts w:ascii="Times New Roman" w:eastAsia="Times New Roman" w:hAnsi="Times New Roman" w:cs="Times New Roman"/>
                <w:i/>
                <w:sz w:val="24"/>
                <w:szCs w:val="24"/>
                <w:lang w:eastAsia="ar-SA"/>
              </w:rPr>
              <w:t xml:space="preserve">Алексис </w:t>
            </w:r>
            <w:proofErr w:type="spellStart"/>
            <w:r w:rsidRPr="007A13DC">
              <w:rPr>
                <w:rFonts w:ascii="Times New Roman" w:eastAsia="Times New Roman" w:hAnsi="Times New Roman" w:cs="Times New Roman"/>
                <w:i/>
                <w:sz w:val="24"/>
                <w:szCs w:val="24"/>
                <w:lang w:eastAsia="ar-SA"/>
              </w:rPr>
              <w:t>Токвиль</w:t>
            </w:r>
            <w:proofErr w:type="spellEnd"/>
            <w:r w:rsidRPr="007A13DC">
              <w:rPr>
                <w:rFonts w:ascii="Times New Roman" w:eastAsia="Times New Roman" w:hAnsi="Times New Roman" w:cs="Times New Roman"/>
                <w:i/>
                <w:color w:val="000000"/>
                <w:sz w:val="24"/>
                <w:szCs w:val="24"/>
                <w:lang w:eastAsia="ar-SA"/>
              </w:rPr>
              <w:t xml:space="preserve"> (французский </w:t>
            </w:r>
            <w:r w:rsidRPr="007A13DC">
              <w:rPr>
                <w:rFonts w:ascii="Times New Roman" w:eastAsia="Times New Roman" w:hAnsi="Times New Roman" w:cs="Times New Roman"/>
                <w:i/>
                <w:sz w:val="24"/>
                <w:szCs w:val="24"/>
                <w:lang w:eastAsia="ar-SA"/>
              </w:rPr>
              <w:t>политический деятель</w:t>
            </w:r>
            <w:r w:rsidRPr="007A13DC">
              <w:rPr>
                <w:rFonts w:ascii="Times New Roman" w:eastAsia="Times New Roman" w:hAnsi="Times New Roman" w:cs="Times New Roman"/>
                <w:i/>
                <w:color w:val="000000"/>
                <w:sz w:val="24"/>
                <w:szCs w:val="24"/>
                <w:lang w:eastAsia="ar-SA"/>
              </w:rPr>
              <w:t>)</w:t>
            </w:r>
          </w:p>
          <w:p w:rsidR="000C396A" w:rsidRPr="000C396A" w:rsidRDefault="000C396A" w:rsidP="000C396A">
            <w:pPr>
              <w:suppressAutoHyphens/>
              <w:spacing w:after="0" w:line="240" w:lineRule="auto"/>
              <w:ind w:firstLine="572"/>
              <w:jc w:val="both"/>
              <w:rPr>
                <w:rFonts w:ascii="Calibri" w:eastAsia="SimSun" w:hAnsi="Calibri" w:cs="Calibri"/>
                <w:lang w:eastAsia="ar-SA"/>
              </w:rPr>
            </w:pPr>
            <w:r w:rsidRPr="000C396A">
              <w:rPr>
                <w:rFonts w:ascii="Times New Roman" w:eastAsia="SimSun" w:hAnsi="Times New Roman" w:cs="Times New Roman"/>
                <w:b/>
                <w:sz w:val="24"/>
                <w:szCs w:val="24"/>
                <w:lang w:eastAsia="ar-SA"/>
              </w:rPr>
              <w:t>Вопросы:</w:t>
            </w:r>
          </w:p>
          <w:p w:rsidR="000C396A" w:rsidRPr="000C396A" w:rsidRDefault="000C396A" w:rsidP="000C396A">
            <w:pPr>
              <w:suppressAutoHyphens/>
              <w:spacing w:after="0" w:line="240" w:lineRule="auto"/>
              <w:ind w:firstLine="572"/>
              <w:jc w:val="both"/>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1.Как вы понимаете смысл изречения?  </w:t>
            </w:r>
          </w:p>
          <w:p w:rsidR="000C396A" w:rsidRPr="000C396A" w:rsidRDefault="000C396A" w:rsidP="000C396A">
            <w:pPr>
              <w:suppressAutoHyphens/>
              <w:spacing w:after="0" w:line="240" w:lineRule="auto"/>
              <w:ind w:firstLine="572"/>
              <w:rPr>
                <w:rFonts w:ascii="Times New Roman" w:eastAsia="Times New Roman" w:hAnsi="Times New Roman" w:cs="Times New Roman"/>
                <w:sz w:val="24"/>
                <w:szCs w:val="24"/>
                <w:u w:val="single"/>
                <w:lang w:val="kk-KZ" w:eastAsia="ar-SA"/>
              </w:rPr>
            </w:pPr>
            <w:r w:rsidRPr="000C396A">
              <w:rPr>
                <w:rFonts w:ascii="Times New Roman" w:eastAsia="Times New Roman" w:hAnsi="Times New Roman" w:cs="Times New Roman"/>
                <w:sz w:val="24"/>
                <w:szCs w:val="24"/>
                <w:lang w:eastAsia="ar-SA"/>
              </w:rPr>
              <w:t>2.В чем заключается ценность настоящего времени?</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0C396A" w:rsidRPr="000C396A" w:rsidRDefault="000C396A" w:rsidP="000C396A">
            <w:pPr>
              <w:suppressAutoHyphens/>
              <w:snapToGrid w:val="0"/>
              <w:spacing w:after="160" w:line="252" w:lineRule="auto"/>
              <w:rPr>
                <w:rFonts w:ascii="Times New Roman" w:eastAsia="SimSun" w:hAnsi="Times New Roman" w:cs="Times New Roman"/>
                <w:sz w:val="24"/>
                <w:szCs w:val="24"/>
                <w:u w:val="single"/>
                <w:lang w:val="kk-KZ" w:eastAsia="ar-SA"/>
              </w:rPr>
            </w:pPr>
          </w:p>
        </w:tc>
      </w:tr>
      <w:tr w:rsidR="000C396A" w:rsidRPr="000C396A" w:rsidTr="000C396A">
        <w:trPr>
          <w:jc w:val="center"/>
        </w:trPr>
        <w:tc>
          <w:tcPr>
            <w:tcW w:w="8430" w:type="dxa"/>
            <w:tcBorders>
              <w:top w:val="single" w:sz="4" w:space="0" w:color="000000"/>
              <w:left w:val="single" w:sz="4" w:space="0" w:color="000000"/>
              <w:bottom w:val="single" w:sz="4" w:space="0" w:color="000000"/>
            </w:tcBorders>
            <w:shd w:val="clear" w:color="auto" w:fill="auto"/>
          </w:tcPr>
          <w:p w:rsidR="00610C6F" w:rsidRDefault="00610C6F" w:rsidP="00610C6F">
            <w:pPr>
              <w:pStyle w:val="a7"/>
              <w:ind w:firstLine="621"/>
              <w:jc w:val="both"/>
              <w:rPr>
                <w:rFonts w:ascii="Times New Roman" w:eastAsia="Times New Roman" w:hAnsi="Times New Roman" w:cs="Times New Roman"/>
                <w:color w:val="000000"/>
                <w:sz w:val="24"/>
                <w:szCs w:val="24"/>
                <w:lang w:eastAsia="ru-RU"/>
              </w:rPr>
            </w:pPr>
            <w:r>
              <w:rPr>
                <w:rFonts w:ascii="Times New Roman" w:hAnsi="Times New Roman" w:cs="Times New Roman"/>
              </w:rPr>
              <w:t xml:space="preserve">Сегодня на уроке мы с вами обобщим знания по теме производная, рационально используя время урока. </w:t>
            </w:r>
            <w:r w:rsidRPr="00444D88">
              <w:rPr>
                <w:rFonts w:ascii="Times New Roman" w:eastAsia="Times New Roman" w:hAnsi="Times New Roman" w:cs="Times New Roman"/>
                <w:color w:val="000000"/>
                <w:sz w:val="24"/>
                <w:szCs w:val="24"/>
                <w:lang w:eastAsia="ru-RU"/>
              </w:rPr>
              <w:t>Исторически понятие производной возникло из практики. Скорость неравномерного движения, плотность вещества, также тангенс угла наклона касательной к кривой и другие величины явились прообразом понятия производной. Возникнув из практики, понятие производной получило обобщаемый смысл, что еще более усилило его прикладное значение. Создание дифференциального исчисления чрезвычайно расширило возможности применения математических методов в естествознании и технике.</w:t>
            </w:r>
          </w:p>
          <w:p w:rsidR="00610C6F" w:rsidRDefault="00610C6F" w:rsidP="000C396A">
            <w:pPr>
              <w:suppressAutoHyphens/>
              <w:spacing w:after="0" w:line="100" w:lineRule="atLeast"/>
              <w:ind w:firstLine="572"/>
              <w:jc w:val="both"/>
              <w:rPr>
                <w:rFonts w:ascii="Times New Roman" w:eastAsia="SimSun" w:hAnsi="Times New Roman" w:cs="Times New Roman"/>
                <w:b/>
                <w:bCs/>
                <w:sz w:val="24"/>
                <w:szCs w:val="24"/>
                <w:lang w:eastAsia="ar-SA"/>
              </w:rPr>
            </w:pPr>
            <w:r w:rsidRPr="00610C6F">
              <w:rPr>
                <w:rFonts w:ascii="Times New Roman" w:eastAsia="SimSun" w:hAnsi="Times New Roman" w:cs="Times New Roman"/>
                <w:b/>
                <w:bCs/>
                <w:sz w:val="24"/>
                <w:szCs w:val="24"/>
                <w:lang w:eastAsia="ar-SA"/>
              </w:rPr>
              <w:t>Разминка «Найди ошибку»</w:t>
            </w:r>
          </w:p>
          <w:p w:rsidR="00610C6F" w:rsidRPr="00610C6F" w:rsidRDefault="00610C6F" w:rsidP="000C396A">
            <w:pPr>
              <w:suppressAutoHyphens/>
              <w:spacing w:after="0" w:line="100" w:lineRule="atLeast"/>
              <w:ind w:firstLine="572"/>
              <w:jc w:val="both"/>
              <w:rPr>
                <w:rFonts w:ascii="Times New Roman" w:eastAsia="SimSun" w:hAnsi="Times New Roman" w:cs="Times New Roman"/>
                <w:bCs/>
                <w:sz w:val="24"/>
                <w:szCs w:val="24"/>
                <w:lang w:eastAsia="ar-SA"/>
              </w:rPr>
            </w:pPr>
            <w:r w:rsidRPr="00610C6F">
              <w:rPr>
                <w:rFonts w:ascii="Times New Roman" w:eastAsia="SimSun" w:hAnsi="Times New Roman" w:cs="Times New Roman"/>
                <w:bCs/>
                <w:sz w:val="24"/>
                <w:szCs w:val="24"/>
                <w:lang w:eastAsia="ar-SA"/>
              </w:rPr>
              <w:t>Вашему вниманию предложена заполненная таблица по нахождению производных некоторых функций. А вот правильно она заполнена или нет, предстоит выяснить вам.</w:t>
            </w:r>
          </w:p>
          <w:p w:rsidR="00610C6F" w:rsidRPr="00610C6F" w:rsidRDefault="00610C6F" w:rsidP="00610C6F">
            <w:pPr>
              <w:suppressAutoHyphens/>
              <w:spacing w:after="0" w:line="100" w:lineRule="atLeast"/>
              <w:ind w:firstLine="572"/>
              <w:jc w:val="both"/>
              <w:rPr>
                <w:rFonts w:ascii="Times New Roman" w:eastAsia="SimSun" w:hAnsi="Times New Roman" w:cs="Times New Roman"/>
                <w:bCs/>
                <w:sz w:val="24"/>
                <w:szCs w:val="24"/>
                <w:lang w:eastAsia="ar-SA"/>
              </w:rPr>
            </w:pPr>
            <w:r w:rsidRPr="00610C6F">
              <w:rPr>
                <w:rFonts w:ascii="Times New Roman" w:eastAsia="SimSun" w:hAnsi="Times New Roman" w:cs="Times New Roman"/>
                <w:bCs/>
                <w:sz w:val="24"/>
                <w:szCs w:val="24"/>
                <w:lang w:eastAsia="ar-SA"/>
              </w:rPr>
              <w:t xml:space="preserve">Ребята, хочется обратить ваше внимание на то, что для выполнения задания вам предоставлялось определенное время, насколько вы смогли его рационально использовать зависело только от вас, ведь </w:t>
            </w:r>
            <w:proofErr w:type="gramStart"/>
            <w:r w:rsidRPr="00610C6F">
              <w:rPr>
                <w:rFonts w:ascii="Times New Roman" w:eastAsia="SimSun" w:hAnsi="Times New Roman" w:cs="Times New Roman"/>
                <w:bCs/>
                <w:sz w:val="24"/>
                <w:szCs w:val="24"/>
                <w:lang w:eastAsia="ar-SA"/>
              </w:rPr>
              <w:t>не даром</w:t>
            </w:r>
            <w:proofErr w:type="gramEnd"/>
            <w:r w:rsidRPr="00610C6F">
              <w:rPr>
                <w:rFonts w:ascii="Times New Roman" w:eastAsia="SimSun" w:hAnsi="Times New Roman" w:cs="Times New Roman"/>
                <w:bCs/>
                <w:sz w:val="24"/>
                <w:szCs w:val="24"/>
                <w:lang w:eastAsia="ar-SA"/>
              </w:rPr>
              <w:t xml:space="preserve"> время называют ценностью.</w:t>
            </w:r>
          </w:p>
          <w:p w:rsidR="000C396A" w:rsidRPr="000C396A" w:rsidRDefault="000C396A" w:rsidP="000C396A">
            <w:pPr>
              <w:suppressAutoHyphens/>
              <w:spacing w:after="0" w:line="100" w:lineRule="atLeast"/>
              <w:ind w:firstLine="572"/>
              <w:jc w:val="both"/>
              <w:rPr>
                <w:rFonts w:ascii="Times New Roman" w:eastAsia="SimSun" w:hAnsi="Times New Roman" w:cs="Times New Roman"/>
                <w:b/>
                <w:sz w:val="24"/>
                <w:szCs w:val="24"/>
                <w:lang w:eastAsia="ar-SA"/>
              </w:rPr>
            </w:pPr>
            <w:r w:rsidRPr="000C396A">
              <w:rPr>
                <w:rFonts w:ascii="Times New Roman" w:eastAsia="SimSun" w:hAnsi="Times New Roman" w:cs="Times New Roman"/>
                <w:b/>
                <w:bCs/>
                <w:sz w:val="24"/>
                <w:szCs w:val="24"/>
                <w:lang w:eastAsia="ar-SA"/>
              </w:rPr>
              <w:t xml:space="preserve">Подарок учителя </w:t>
            </w:r>
          </w:p>
          <w:p w:rsidR="00610C6F" w:rsidRDefault="00610C6F" w:rsidP="00610C6F">
            <w:pPr>
              <w:spacing w:before="100" w:beforeAutospacing="1" w:after="100" w:afterAutospacing="1"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Притча «О ценности времени»</w:t>
            </w:r>
          </w:p>
          <w:p w:rsidR="00610C6F" w:rsidRDefault="00610C6F" w:rsidP="00610C6F">
            <w:pPr>
              <w:spacing w:after="0" w:line="240" w:lineRule="auto"/>
              <w:ind w:firstLine="708"/>
              <w:jc w:val="both"/>
              <w:textAlignment w:val="baseline"/>
              <w:rPr>
                <w:rFonts w:ascii="Times New Roman" w:eastAsia="Times New Roman" w:hAnsi="Times New Roman" w:cs="Times New Roman"/>
                <w:sz w:val="24"/>
                <w:szCs w:val="24"/>
                <w:bdr w:val="none" w:sz="0" w:space="0" w:color="auto" w:frame="1"/>
                <w:lang w:eastAsia="ru-RU"/>
              </w:rPr>
            </w:pPr>
            <w:r w:rsidRPr="00E467DC">
              <w:rPr>
                <w:rFonts w:ascii="Times New Roman" w:eastAsia="Times New Roman" w:hAnsi="Times New Roman" w:cs="Times New Roman"/>
                <w:sz w:val="24"/>
                <w:szCs w:val="24"/>
                <w:bdr w:val="none" w:sz="0" w:space="0" w:color="auto" w:frame="1"/>
                <w:lang w:eastAsia="ru-RU"/>
              </w:rPr>
              <w:t xml:space="preserve">Представьте себе некий банк, который инвестирует Ваш </w:t>
            </w:r>
            <w:r>
              <w:rPr>
                <w:rFonts w:ascii="Times New Roman" w:eastAsia="Times New Roman" w:hAnsi="Times New Roman" w:cs="Times New Roman"/>
                <w:sz w:val="24"/>
                <w:szCs w:val="24"/>
                <w:bdr w:val="none" w:sz="0" w:space="0" w:color="auto" w:frame="1"/>
                <w:lang w:eastAsia="ru-RU"/>
              </w:rPr>
              <w:t>счёт каждое утро на 86400 тенге</w:t>
            </w:r>
            <w:r w:rsidRPr="00E467DC">
              <w:rPr>
                <w:rFonts w:ascii="Times New Roman" w:eastAsia="Times New Roman" w:hAnsi="Times New Roman" w:cs="Times New Roman"/>
                <w:sz w:val="24"/>
                <w:szCs w:val="24"/>
                <w:bdr w:val="none" w:sz="0" w:space="0" w:color="auto" w:frame="1"/>
                <w:lang w:eastAsia="ru-RU"/>
              </w:rPr>
              <w:t>. И эта сумма не переносится со дня на день. Каждый вечер банк удаляет, неиспользованную в течение дня, часть баланса. Что бы вы сделали? Естественно, будите пытаться реализовать каждый рубль!</w:t>
            </w:r>
          </w:p>
          <w:p w:rsidR="00610C6F" w:rsidRDefault="00610C6F" w:rsidP="00610C6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E467DC">
              <w:rPr>
                <w:rFonts w:ascii="Times New Roman" w:eastAsia="Times New Roman" w:hAnsi="Times New Roman" w:cs="Times New Roman"/>
                <w:sz w:val="24"/>
                <w:szCs w:val="24"/>
                <w:bdr w:val="none" w:sz="0" w:space="0" w:color="auto" w:frame="1"/>
                <w:lang w:eastAsia="ru-RU"/>
              </w:rPr>
              <w:t xml:space="preserve">Каждый из нас имеет такой </w:t>
            </w:r>
            <w:proofErr w:type="gramStart"/>
            <w:r w:rsidRPr="00E467DC">
              <w:rPr>
                <w:rFonts w:ascii="Times New Roman" w:eastAsia="Times New Roman" w:hAnsi="Times New Roman" w:cs="Times New Roman"/>
                <w:sz w:val="24"/>
                <w:szCs w:val="24"/>
                <w:bdr w:val="none" w:sz="0" w:space="0" w:color="auto" w:frame="1"/>
                <w:lang w:eastAsia="ru-RU"/>
              </w:rPr>
              <w:t>банк</w:t>
            </w:r>
            <w:proofErr w:type="gramEnd"/>
            <w:r w:rsidRPr="00E467DC">
              <w:rPr>
                <w:rFonts w:ascii="Times New Roman" w:eastAsia="Times New Roman" w:hAnsi="Times New Roman" w:cs="Times New Roman"/>
                <w:sz w:val="24"/>
                <w:szCs w:val="24"/>
                <w:bdr w:val="none" w:sz="0" w:space="0" w:color="auto" w:frame="1"/>
                <w:lang w:eastAsia="ru-RU"/>
              </w:rPr>
              <w:t xml:space="preserve"> и зовут его ВРЕМЯ. Каждое утро он кредитует нас на 86 400 секунд. Каждую ночь он списывает, не использованные секунды – это потеря вашего времени, ресурс, который можно было бы инвестировать в желаемые мечты. Каждый день он открывает новую учетную запись для нас. Каждую ночь он сжигает остатки дня.</w:t>
            </w:r>
            <w:r>
              <w:rPr>
                <w:rFonts w:ascii="Times New Roman" w:eastAsia="Times New Roman" w:hAnsi="Times New Roman" w:cs="Times New Roman"/>
                <w:sz w:val="24"/>
                <w:szCs w:val="24"/>
                <w:bdr w:val="none" w:sz="0" w:space="0" w:color="auto" w:frame="1"/>
                <w:lang w:eastAsia="ru-RU"/>
              </w:rPr>
              <w:t xml:space="preserve"> </w:t>
            </w:r>
            <w:r w:rsidRPr="00E467DC">
              <w:rPr>
                <w:rFonts w:ascii="Times New Roman" w:eastAsia="Times New Roman" w:hAnsi="Times New Roman" w:cs="Times New Roman"/>
                <w:sz w:val="24"/>
                <w:szCs w:val="24"/>
                <w:bdr w:val="none" w:sz="0" w:space="0" w:color="auto" w:frame="1"/>
                <w:lang w:eastAsia="ru-RU"/>
              </w:rPr>
              <w:t>Когда мы не в состоянии использовать депозиты сегодняшнего дня, мы несём потери. Для упущенных секунд – нет пути назад. Сегодняшн</w:t>
            </w:r>
            <w:r>
              <w:rPr>
                <w:rFonts w:ascii="Times New Roman" w:eastAsia="Times New Roman" w:hAnsi="Times New Roman" w:cs="Times New Roman"/>
                <w:sz w:val="24"/>
                <w:szCs w:val="24"/>
                <w:bdr w:val="none" w:sz="0" w:space="0" w:color="auto" w:frame="1"/>
                <w:lang w:eastAsia="ru-RU"/>
              </w:rPr>
              <w:t xml:space="preserve">ие секунды не переносятся на </w:t>
            </w:r>
            <w:r>
              <w:rPr>
                <w:rFonts w:ascii="Times New Roman" w:eastAsia="Times New Roman" w:hAnsi="Times New Roman" w:cs="Times New Roman"/>
                <w:sz w:val="24"/>
                <w:szCs w:val="24"/>
                <w:bdr w:val="none" w:sz="0" w:space="0" w:color="auto" w:frame="1"/>
                <w:lang w:eastAsia="ru-RU"/>
              </w:rPr>
              <w:lastRenderedPageBreak/>
              <w:t> «</w:t>
            </w:r>
            <w:r w:rsidRPr="00E467DC">
              <w:rPr>
                <w:rFonts w:ascii="Times New Roman" w:eastAsia="Times New Roman" w:hAnsi="Times New Roman" w:cs="Times New Roman"/>
                <w:sz w:val="24"/>
                <w:szCs w:val="24"/>
                <w:bdr w:val="none" w:sz="0" w:space="0" w:color="auto" w:frame="1"/>
                <w:lang w:eastAsia="ru-RU"/>
              </w:rPr>
              <w:t>завтра». Поэтому, мы должны жить настоящим временем. Инвестируйте время таким образом, чтобы получить от него зависящее от времени  здоровье, счастье и успех! Сделайте расчет, куд</w:t>
            </w:r>
            <w:r>
              <w:rPr>
                <w:rFonts w:ascii="Times New Roman" w:eastAsia="Times New Roman" w:hAnsi="Times New Roman" w:cs="Times New Roman"/>
                <w:sz w:val="24"/>
                <w:szCs w:val="24"/>
                <w:bdr w:val="none" w:sz="0" w:space="0" w:color="auto" w:frame="1"/>
                <w:lang w:eastAsia="ru-RU"/>
              </w:rPr>
              <w:t>а было потрачено сегодня время, ч</w:t>
            </w:r>
            <w:r w:rsidRPr="00E467DC">
              <w:rPr>
                <w:rFonts w:ascii="Times New Roman" w:eastAsia="Times New Roman" w:hAnsi="Times New Roman" w:cs="Times New Roman"/>
                <w:sz w:val="24"/>
                <w:szCs w:val="24"/>
                <w:bdr w:val="none" w:sz="0" w:space="0" w:color="auto" w:frame="1"/>
                <w:lang w:eastAsia="ru-RU"/>
              </w:rPr>
              <w:t xml:space="preserve">тобы осознать ценность упущенных возможностей. </w:t>
            </w:r>
          </w:p>
          <w:p w:rsidR="00610C6F" w:rsidRPr="00E467DC" w:rsidRDefault="00610C6F" w:rsidP="00610C6F">
            <w:pPr>
              <w:spacing w:after="0" w:line="240" w:lineRule="auto"/>
              <w:ind w:firstLine="708"/>
              <w:jc w:val="both"/>
              <w:textAlignment w:val="baseline"/>
              <w:rPr>
                <w:rFonts w:ascii="Times New Roman" w:eastAsia="Times New Roman" w:hAnsi="Times New Roman" w:cs="Times New Roman"/>
                <w:sz w:val="24"/>
                <w:szCs w:val="24"/>
                <w:lang w:eastAsia="ru-RU"/>
              </w:rPr>
            </w:pPr>
            <w:r w:rsidRPr="00E467DC">
              <w:rPr>
                <w:rFonts w:ascii="Times New Roman" w:eastAsia="Times New Roman" w:hAnsi="Times New Roman" w:cs="Times New Roman"/>
                <w:sz w:val="24"/>
                <w:szCs w:val="24"/>
                <w:bdr w:val="none" w:sz="0" w:space="0" w:color="auto" w:frame="1"/>
                <w:lang w:eastAsia="ru-RU"/>
              </w:rPr>
              <w:t>О ценности ОДНОГО ГОДА, спросите студента, который провалил экзамен. Чтобы осознать ценность одного месяца, спросите мать, которая родила недоношенного ребенка. Чтобы осознать ценность ОДНОЙ НЕДЕЛИ, спросите редактора еженедельной газеты. Чтобы осознать ценность ОД</w:t>
            </w:r>
            <w:r>
              <w:rPr>
                <w:rFonts w:ascii="Times New Roman" w:eastAsia="Times New Roman" w:hAnsi="Times New Roman" w:cs="Times New Roman"/>
                <w:sz w:val="24"/>
                <w:szCs w:val="24"/>
                <w:bdr w:val="none" w:sz="0" w:space="0" w:color="auto" w:frame="1"/>
                <w:lang w:eastAsia="ru-RU"/>
              </w:rPr>
              <w:t>НОГО ЧАСА, спросите влюблённых,</w:t>
            </w:r>
            <w:r w:rsidRPr="00E467DC">
              <w:rPr>
                <w:rFonts w:ascii="Times New Roman" w:eastAsia="Times New Roman" w:hAnsi="Times New Roman" w:cs="Times New Roman"/>
                <w:sz w:val="24"/>
                <w:szCs w:val="24"/>
                <w:bdr w:val="none" w:sz="0" w:space="0" w:color="auto" w:frame="1"/>
                <w:lang w:eastAsia="ru-RU"/>
              </w:rPr>
              <w:t xml:space="preserve"> которые ждут, чтобы встретиться. Чтобы осознать ценность ОДНОЙ МИНУТЫ, спросите человека, который опоздал на поезд. Чтобы осознать ценность ОДНОЙ СЕКУНДЫ, спросите челов</w:t>
            </w:r>
            <w:r>
              <w:rPr>
                <w:rFonts w:ascii="Times New Roman" w:eastAsia="Times New Roman" w:hAnsi="Times New Roman" w:cs="Times New Roman"/>
                <w:sz w:val="24"/>
                <w:szCs w:val="24"/>
                <w:bdr w:val="none" w:sz="0" w:space="0" w:color="auto" w:frame="1"/>
                <w:lang w:eastAsia="ru-RU"/>
              </w:rPr>
              <w:t>ека, который только что избежал</w:t>
            </w:r>
            <w:r w:rsidRPr="00E467DC">
              <w:rPr>
                <w:rFonts w:ascii="Times New Roman" w:eastAsia="Times New Roman" w:hAnsi="Times New Roman" w:cs="Times New Roman"/>
                <w:sz w:val="24"/>
                <w:szCs w:val="24"/>
                <w:bdr w:val="none" w:sz="0" w:space="0" w:color="auto" w:frame="1"/>
                <w:lang w:eastAsia="ru-RU"/>
              </w:rPr>
              <w:t xml:space="preserve"> аварии. Каждое мгновение – это сокровище что у нас имеется! И берегите его как зеницу ока, чтобы разделить его с кем-то </w:t>
            </w:r>
            <w:r>
              <w:rPr>
                <w:rFonts w:ascii="Times New Roman" w:eastAsia="Times New Roman" w:hAnsi="Times New Roman" w:cs="Times New Roman"/>
                <w:sz w:val="24"/>
                <w:szCs w:val="24"/>
                <w:bdr w:val="none" w:sz="0" w:space="0" w:color="auto" w:frame="1"/>
                <w:lang w:eastAsia="ru-RU"/>
              </w:rPr>
              <w:t xml:space="preserve">особенным, и потратить </w:t>
            </w:r>
            <w:proofErr w:type="gramStart"/>
            <w:r>
              <w:rPr>
                <w:rFonts w:ascii="Times New Roman" w:eastAsia="Times New Roman" w:hAnsi="Times New Roman" w:cs="Times New Roman"/>
                <w:sz w:val="24"/>
                <w:szCs w:val="24"/>
                <w:bdr w:val="none" w:sz="0" w:space="0" w:color="auto" w:frame="1"/>
                <w:lang w:eastAsia="ru-RU"/>
              </w:rPr>
              <w:t>на</w:t>
            </w:r>
            <w:proofErr w:type="gramEnd"/>
            <w:r>
              <w:rPr>
                <w:rFonts w:ascii="Times New Roman" w:eastAsia="Times New Roman" w:hAnsi="Times New Roman" w:cs="Times New Roman"/>
                <w:sz w:val="24"/>
                <w:szCs w:val="24"/>
                <w:bdr w:val="none" w:sz="0" w:space="0" w:color="auto" w:frame="1"/>
                <w:lang w:eastAsia="ru-RU"/>
              </w:rPr>
              <w:t xml:space="preserve"> насущ</w:t>
            </w:r>
            <w:r w:rsidRPr="00E467DC">
              <w:rPr>
                <w:rFonts w:ascii="Times New Roman" w:eastAsia="Times New Roman" w:hAnsi="Times New Roman" w:cs="Times New Roman"/>
                <w:sz w:val="24"/>
                <w:szCs w:val="24"/>
                <w:bdr w:val="none" w:sz="0" w:space="0" w:color="auto" w:frame="1"/>
                <w:lang w:eastAsia="ru-RU"/>
              </w:rPr>
              <w:t>ное. Помните, что время никого не ждет. Вчера это история. Завтра — планы. Сегодня это подарок. Вот почему это называется настоящее ВРЕМЯ!</w:t>
            </w:r>
          </w:p>
          <w:p w:rsidR="000C396A" w:rsidRPr="000C396A" w:rsidRDefault="000C396A" w:rsidP="000C396A">
            <w:pPr>
              <w:suppressAutoHyphens/>
              <w:spacing w:after="0" w:line="240" w:lineRule="auto"/>
              <w:ind w:firstLine="572"/>
              <w:jc w:val="both"/>
              <w:rPr>
                <w:rFonts w:ascii="Times New Roman" w:eastAsia="SimSun" w:hAnsi="Times New Roman" w:cs="Times New Roman"/>
                <w:b/>
                <w:bCs/>
                <w:sz w:val="24"/>
                <w:szCs w:val="24"/>
                <w:lang w:eastAsia="ar-SA"/>
              </w:rPr>
            </w:pPr>
          </w:p>
          <w:p w:rsidR="000C396A" w:rsidRPr="000C396A" w:rsidRDefault="000C396A" w:rsidP="000C396A">
            <w:pPr>
              <w:suppressAutoHyphens/>
              <w:spacing w:after="0" w:line="240" w:lineRule="auto"/>
              <w:ind w:left="360"/>
              <w:jc w:val="both"/>
              <w:rPr>
                <w:rFonts w:ascii="Times New Roman" w:eastAsia="SimSun" w:hAnsi="Times New Roman" w:cs="Times New Roman"/>
                <w:sz w:val="24"/>
                <w:szCs w:val="24"/>
                <w:lang w:eastAsia="ar-SA"/>
              </w:rPr>
            </w:pPr>
            <w:r w:rsidRPr="000C396A">
              <w:rPr>
                <w:rFonts w:ascii="Times New Roman" w:eastAsia="SimSun" w:hAnsi="Times New Roman" w:cs="Times New Roman"/>
                <w:b/>
                <w:bCs/>
                <w:sz w:val="24"/>
                <w:lang w:eastAsia="ar-SA"/>
              </w:rPr>
              <w:t xml:space="preserve">      Вопросы:</w:t>
            </w:r>
          </w:p>
          <w:p w:rsidR="000C396A" w:rsidRPr="000C396A" w:rsidRDefault="000C396A" w:rsidP="000C396A">
            <w:pPr>
              <w:numPr>
                <w:ilvl w:val="0"/>
                <w:numId w:val="11"/>
              </w:numPr>
              <w:suppressAutoHyphens/>
              <w:spacing w:after="0" w:line="240" w:lineRule="auto"/>
              <w:jc w:val="both"/>
              <w:rPr>
                <w:rFonts w:ascii="Times New Roman" w:eastAsia="SimSun" w:hAnsi="Times New Roman" w:cs="Times New Roman"/>
                <w:sz w:val="24"/>
                <w:szCs w:val="24"/>
                <w:lang w:eastAsia="ar-SA"/>
              </w:rPr>
            </w:pPr>
            <w:r w:rsidRPr="000C396A">
              <w:rPr>
                <w:rFonts w:ascii="Times New Roman" w:eastAsia="SimSun" w:hAnsi="Times New Roman" w:cs="Times New Roman"/>
                <w:sz w:val="24"/>
                <w:szCs w:val="24"/>
                <w:lang w:eastAsia="ar-SA"/>
              </w:rPr>
              <w:t>В чём смысл притчи?</w:t>
            </w:r>
          </w:p>
          <w:p w:rsidR="000C396A" w:rsidRPr="000C396A" w:rsidRDefault="000C396A" w:rsidP="000C396A">
            <w:pPr>
              <w:numPr>
                <w:ilvl w:val="0"/>
                <w:numId w:val="11"/>
              </w:numPr>
              <w:suppressAutoHyphens/>
              <w:spacing w:after="0" w:line="240" w:lineRule="auto"/>
              <w:jc w:val="both"/>
              <w:rPr>
                <w:rFonts w:ascii="Times New Roman" w:eastAsia="SimSun" w:hAnsi="Times New Roman" w:cs="Times New Roman"/>
                <w:bCs/>
                <w:sz w:val="24"/>
                <w:szCs w:val="24"/>
                <w:lang w:eastAsia="ar-SA"/>
              </w:rPr>
            </w:pPr>
            <w:r w:rsidRPr="000C396A">
              <w:rPr>
                <w:rFonts w:ascii="Times New Roman" w:eastAsia="SimSun" w:hAnsi="Times New Roman" w:cs="Times New Roman"/>
                <w:sz w:val="24"/>
                <w:szCs w:val="24"/>
                <w:lang w:eastAsia="ar-SA"/>
              </w:rPr>
              <w:t>Как вы понимаете выражение «Ценность времени»?</w:t>
            </w:r>
          </w:p>
          <w:p w:rsidR="000C396A" w:rsidRPr="000C396A" w:rsidRDefault="000C396A" w:rsidP="000C396A">
            <w:pPr>
              <w:numPr>
                <w:ilvl w:val="0"/>
                <w:numId w:val="11"/>
              </w:numPr>
              <w:suppressAutoHyphens/>
              <w:spacing w:after="0" w:line="240" w:lineRule="auto"/>
              <w:jc w:val="both"/>
              <w:rPr>
                <w:rFonts w:ascii="Times New Roman" w:eastAsia="SimSun" w:hAnsi="Times New Roman" w:cs="Times New Roman"/>
                <w:bCs/>
                <w:sz w:val="24"/>
                <w:szCs w:val="24"/>
                <w:lang w:eastAsia="ar-SA"/>
              </w:rPr>
            </w:pPr>
            <w:r w:rsidRPr="000C396A">
              <w:rPr>
                <w:rFonts w:ascii="Times New Roman" w:eastAsia="SimSun" w:hAnsi="Times New Roman" w:cs="Times New Roman"/>
                <w:bCs/>
                <w:sz w:val="24"/>
                <w:szCs w:val="24"/>
                <w:lang w:eastAsia="ar-SA"/>
              </w:rPr>
              <w:t>Почему мы говорим - нельзя упускать своего время?</w:t>
            </w:r>
          </w:p>
          <w:p w:rsidR="000C396A" w:rsidRPr="000C396A" w:rsidRDefault="000C396A" w:rsidP="000C396A">
            <w:pPr>
              <w:numPr>
                <w:ilvl w:val="0"/>
                <w:numId w:val="11"/>
              </w:numPr>
              <w:suppressAutoHyphens/>
              <w:spacing w:after="0" w:line="240" w:lineRule="auto"/>
              <w:jc w:val="both"/>
              <w:rPr>
                <w:rFonts w:ascii="Times New Roman" w:eastAsia="SimSun" w:hAnsi="Times New Roman" w:cs="Times New Roman"/>
                <w:bCs/>
                <w:sz w:val="24"/>
                <w:szCs w:val="24"/>
                <w:lang w:eastAsia="ar-SA"/>
              </w:rPr>
            </w:pPr>
            <w:r w:rsidRPr="000C396A">
              <w:rPr>
                <w:rFonts w:ascii="Times New Roman" w:eastAsia="SimSun" w:hAnsi="Times New Roman" w:cs="Times New Roman"/>
                <w:bCs/>
                <w:sz w:val="24"/>
                <w:szCs w:val="24"/>
                <w:lang w:eastAsia="ar-SA"/>
              </w:rPr>
              <w:t>Каково отношение современных людей ко времени?</w:t>
            </w:r>
          </w:p>
          <w:p w:rsidR="000C396A" w:rsidRPr="000C396A" w:rsidRDefault="000C396A" w:rsidP="000C396A">
            <w:pPr>
              <w:numPr>
                <w:ilvl w:val="0"/>
                <w:numId w:val="11"/>
              </w:numPr>
              <w:suppressAutoHyphens/>
              <w:spacing w:after="0" w:line="240" w:lineRule="auto"/>
              <w:jc w:val="both"/>
              <w:rPr>
                <w:rFonts w:ascii="Times New Roman" w:eastAsia="SimSun" w:hAnsi="Times New Roman" w:cs="Times New Roman"/>
                <w:bCs/>
                <w:sz w:val="24"/>
                <w:szCs w:val="24"/>
                <w:lang w:eastAsia="ar-SA"/>
              </w:rPr>
            </w:pPr>
            <w:r w:rsidRPr="000C396A">
              <w:rPr>
                <w:rFonts w:ascii="Times New Roman" w:eastAsia="SimSun" w:hAnsi="Times New Roman" w:cs="Times New Roman"/>
                <w:bCs/>
                <w:sz w:val="24"/>
                <w:szCs w:val="24"/>
                <w:lang w:eastAsia="ar-SA"/>
              </w:rPr>
              <w:t>Как влияет на человека непродуктивное времяпровождение?</w:t>
            </w:r>
          </w:p>
          <w:p w:rsidR="000C396A" w:rsidRPr="000C396A" w:rsidRDefault="000C396A" w:rsidP="000C396A">
            <w:pPr>
              <w:numPr>
                <w:ilvl w:val="0"/>
                <w:numId w:val="11"/>
              </w:numPr>
              <w:suppressAutoHyphens/>
              <w:spacing w:after="0" w:line="240" w:lineRule="auto"/>
              <w:jc w:val="both"/>
              <w:rPr>
                <w:rFonts w:ascii="Times New Roman" w:eastAsia="SimSun" w:hAnsi="Times New Roman" w:cs="Times New Roman"/>
                <w:sz w:val="24"/>
                <w:szCs w:val="24"/>
                <w:lang w:eastAsia="ar-SA"/>
              </w:rPr>
            </w:pPr>
            <w:r w:rsidRPr="000C396A">
              <w:rPr>
                <w:rFonts w:ascii="Times New Roman" w:eastAsia="SimSun" w:hAnsi="Times New Roman" w:cs="Times New Roman"/>
                <w:bCs/>
                <w:sz w:val="24"/>
                <w:szCs w:val="24"/>
                <w:lang w:eastAsia="ar-SA"/>
              </w:rPr>
              <w:t>Как вы распределяете своё время?</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0C396A" w:rsidRPr="000C396A" w:rsidRDefault="000C396A" w:rsidP="000C396A">
            <w:pPr>
              <w:suppressAutoHyphens/>
              <w:snapToGrid w:val="0"/>
              <w:spacing w:after="160" w:line="252" w:lineRule="auto"/>
              <w:rPr>
                <w:rFonts w:ascii="Times New Roman" w:eastAsia="SimSun" w:hAnsi="Times New Roman" w:cs="Times New Roman"/>
                <w:sz w:val="24"/>
                <w:szCs w:val="24"/>
                <w:u w:val="single"/>
                <w:lang w:val="kk-KZ" w:eastAsia="ar-SA"/>
              </w:rPr>
            </w:pPr>
          </w:p>
        </w:tc>
      </w:tr>
      <w:tr w:rsidR="000C396A" w:rsidRPr="000C396A" w:rsidTr="000C396A">
        <w:trPr>
          <w:jc w:val="center"/>
        </w:trPr>
        <w:tc>
          <w:tcPr>
            <w:tcW w:w="8430" w:type="dxa"/>
            <w:tcBorders>
              <w:top w:val="single" w:sz="4" w:space="0" w:color="000000"/>
              <w:left w:val="single" w:sz="4" w:space="0" w:color="000000"/>
              <w:bottom w:val="single" w:sz="4" w:space="0" w:color="000000"/>
            </w:tcBorders>
            <w:shd w:val="clear" w:color="auto" w:fill="auto"/>
          </w:tcPr>
          <w:p w:rsidR="00610C6F" w:rsidRDefault="00610C6F" w:rsidP="000C396A">
            <w:pPr>
              <w:spacing w:after="0" w:line="240" w:lineRule="auto"/>
              <w:ind w:firstLine="572"/>
              <w:jc w:val="both"/>
              <w:rPr>
                <w:rFonts w:ascii="Times New Roman" w:eastAsia="SimSun" w:hAnsi="Times New Roman" w:cs="Times New Roman"/>
                <w:b/>
                <w:bCs/>
                <w:sz w:val="24"/>
                <w:szCs w:val="24"/>
                <w:lang w:eastAsia="ar-SA"/>
              </w:rPr>
            </w:pPr>
            <w:r w:rsidRPr="00610C6F">
              <w:rPr>
                <w:rFonts w:ascii="Times New Roman" w:eastAsia="SimSun" w:hAnsi="Times New Roman" w:cs="Times New Roman"/>
                <w:b/>
                <w:bCs/>
                <w:sz w:val="24"/>
                <w:szCs w:val="24"/>
                <w:lang w:eastAsia="ar-SA"/>
              </w:rPr>
              <w:lastRenderedPageBreak/>
              <w:t>Работа в группах.</w:t>
            </w:r>
          </w:p>
          <w:p w:rsidR="00610C6F" w:rsidRDefault="00610C6F" w:rsidP="000C396A">
            <w:pPr>
              <w:spacing w:after="0" w:line="240" w:lineRule="auto"/>
              <w:ind w:firstLine="572"/>
              <w:jc w:val="both"/>
              <w:rPr>
                <w:rFonts w:ascii="Times New Roman" w:eastAsia="SimSun" w:hAnsi="Times New Roman" w:cs="Times New Roman"/>
                <w:b/>
                <w:bCs/>
                <w:sz w:val="24"/>
                <w:szCs w:val="24"/>
                <w:lang w:eastAsia="ar-SA"/>
              </w:rPr>
            </w:pPr>
            <w:r>
              <w:rPr>
                <w:rFonts w:ascii="Times New Roman" w:eastAsia="Times New Roman" w:hAnsi="Times New Roman" w:cs="Times New Roman"/>
                <w:b/>
                <w:bCs/>
                <w:color w:val="000000"/>
                <w:sz w:val="24"/>
                <w:szCs w:val="24"/>
                <w:lang w:eastAsia="ru-RU"/>
              </w:rPr>
              <w:t>1 задание</w:t>
            </w:r>
          </w:p>
          <w:p w:rsidR="00610C6F" w:rsidRPr="00610C6F" w:rsidRDefault="00610C6F" w:rsidP="00610C6F">
            <w:pPr>
              <w:spacing w:after="0" w:line="240" w:lineRule="auto"/>
              <w:ind w:firstLine="572"/>
              <w:jc w:val="both"/>
              <w:rPr>
                <w:rFonts w:ascii="Times New Roman" w:eastAsia="SimSun" w:hAnsi="Times New Roman" w:cs="Times New Roman"/>
                <w:sz w:val="24"/>
                <w:szCs w:val="24"/>
                <w:lang w:eastAsia="ar-SA"/>
              </w:rPr>
            </w:pPr>
            <w:r>
              <w:rPr>
                <w:rFonts w:ascii="Times New Roman" w:eastAsia="Times New Roman" w:hAnsi="Times New Roman" w:cs="Times New Roman"/>
                <w:noProof/>
                <w:sz w:val="24"/>
                <w:szCs w:val="24"/>
                <w:lang w:eastAsia="ru-RU"/>
              </w:rPr>
              <w:drawing>
                <wp:inline distT="0" distB="0" distL="0" distR="0" wp14:anchorId="025C3EFD" wp14:editId="27E9227D">
                  <wp:extent cx="4330620" cy="198157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6033" cy="1984053"/>
                          </a:xfrm>
                          <a:prstGeom prst="rect">
                            <a:avLst/>
                          </a:prstGeom>
                          <a:noFill/>
                        </pic:spPr>
                      </pic:pic>
                    </a:graphicData>
                  </a:graphic>
                </wp:inline>
              </w:drawing>
            </w:r>
          </w:p>
          <w:p w:rsidR="000C396A" w:rsidRDefault="00610C6F" w:rsidP="00610C6F">
            <w:pPr>
              <w:suppressAutoHyphens/>
              <w:spacing w:after="0" w:line="240" w:lineRule="auto"/>
              <w:ind w:firstLine="573"/>
              <w:rPr>
                <w:rFonts w:ascii="Times New Roman" w:eastAsia="SimSun" w:hAnsi="Times New Roman" w:cs="Times New Roman"/>
                <w:b/>
                <w:sz w:val="24"/>
                <w:szCs w:val="24"/>
                <w:lang w:eastAsia="ar-SA"/>
              </w:rPr>
            </w:pPr>
            <w:r w:rsidRPr="00610C6F">
              <w:rPr>
                <w:rFonts w:ascii="Times New Roman" w:eastAsia="SimSun" w:hAnsi="Times New Roman" w:cs="Times New Roman"/>
                <w:b/>
                <w:sz w:val="24"/>
                <w:szCs w:val="24"/>
                <w:lang w:eastAsia="ar-SA"/>
              </w:rPr>
              <w:t>2 задание</w:t>
            </w:r>
          </w:p>
          <w:p w:rsidR="00610C6F" w:rsidRDefault="00F85DF3" w:rsidP="00610C6F">
            <w:pPr>
              <w:suppressAutoHyphens/>
              <w:spacing w:after="0" w:line="240" w:lineRule="auto"/>
              <w:ind w:firstLine="573"/>
              <w:rPr>
                <w:rFonts w:ascii="Times New Roman" w:eastAsia="SimSun" w:hAnsi="Times New Roman" w:cs="Times New Roman"/>
                <w:b/>
                <w:sz w:val="24"/>
                <w:szCs w:val="24"/>
                <w:u w:val="single"/>
                <w:lang w:val="kk-KZ" w:eastAsia="ar-SA"/>
              </w:rPr>
            </w:pPr>
            <w:r>
              <w:rPr>
                <w:rFonts w:ascii="Times New Roman" w:eastAsia="SimSun" w:hAnsi="Times New Roman" w:cs="Times New Roman"/>
                <w:b/>
                <w:noProof/>
                <w:sz w:val="24"/>
                <w:szCs w:val="24"/>
                <w:u w:val="single"/>
                <w:lang w:eastAsia="ru-RU"/>
              </w:rPr>
              <w:drawing>
                <wp:inline distT="0" distB="0" distL="0" distR="0" wp14:anchorId="0D36F868">
                  <wp:extent cx="4561726" cy="167258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4324" cy="1673534"/>
                          </a:xfrm>
                          <a:prstGeom prst="rect">
                            <a:avLst/>
                          </a:prstGeom>
                          <a:noFill/>
                        </pic:spPr>
                      </pic:pic>
                    </a:graphicData>
                  </a:graphic>
                </wp:inline>
              </w:drawing>
            </w:r>
          </w:p>
          <w:p w:rsidR="00F85DF3" w:rsidRDefault="00F85DF3" w:rsidP="00F85DF3">
            <w:pPr>
              <w:suppressAutoHyphens/>
              <w:spacing w:after="0" w:line="240" w:lineRule="auto"/>
              <w:ind w:firstLine="573"/>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ar-SA"/>
              </w:rPr>
              <w:t>3</w:t>
            </w:r>
            <w:r w:rsidRPr="00610C6F">
              <w:rPr>
                <w:rFonts w:ascii="Times New Roman" w:eastAsia="SimSun" w:hAnsi="Times New Roman" w:cs="Times New Roman"/>
                <w:b/>
                <w:sz w:val="24"/>
                <w:szCs w:val="24"/>
                <w:lang w:eastAsia="ar-SA"/>
              </w:rPr>
              <w:t xml:space="preserve"> задание</w:t>
            </w:r>
          </w:p>
          <w:p w:rsidR="00F85DF3" w:rsidRDefault="00F85DF3" w:rsidP="00F85DF3">
            <w:pPr>
              <w:spacing w:after="0" w:line="240" w:lineRule="auto"/>
              <w:ind w:firstLine="479"/>
              <w:jc w:val="both"/>
              <w:rPr>
                <w:rFonts w:ascii="Times New Roman" w:eastAsia="Times New Roman" w:hAnsi="Times New Roman" w:cs="Times New Roman"/>
                <w:color w:val="000000"/>
                <w:sz w:val="24"/>
                <w:szCs w:val="24"/>
                <w:lang w:eastAsia="ru-RU"/>
              </w:rPr>
            </w:pPr>
            <w:r w:rsidRPr="00444D88">
              <w:rPr>
                <w:rFonts w:ascii="Times New Roman" w:eastAsia="Times New Roman" w:hAnsi="Times New Roman" w:cs="Times New Roman"/>
                <w:color w:val="000000"/>
                <w:sz w:val="24"/>
                <w:szCs w:val="24"/>
                <w:lang w:eastAsia="ru-RU"/>
              </w:rPr>
              <w:t>Особую роль при изучении функций играют их графики. По графику функции можно узнать характер поведения функции на заданном промежутке.</w:t>
            </w:r>
          </w:p>
          <w:p w:rsidR="00F85DF3" w:rsidRDefault="00F85DF3" w:rsidP="00F85DF3">
            <w:pPr>
              <w:spacing w:after="0" w:line="240" w:lineRule="auto"/>
              <w:ind w:firstLine="47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14:anchorId="5149708C">
                  <wp:extent cx="4125061" cy="29991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9892" cy="3002673"/>
                          </a:xfrm>
                          <a:prstGeom prst="rect">
                            <a:avLst/>
                          </a:prstGeom>
                          <a:noFill/>
                        </pic:spPr>
                      </pic:pic>
                    </a:graphicData>
                  </a:graphic>
                </wp:inline>
              </w:drawing>
            </w:r>
          </w:p>
          <w:p w:rsidR="00F85DF3" w:rsidRDefault="00F85DF3" w:rsidP="00F85DF3">
            <w:pPr>
              <w:suppressAutoHyphens/>
              <w:spacing w:after="0" w:line="240" w:lineRule="auto"/>
              <w:ind w:firstLine="573"/>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ar-SA"/>
              </w:rPr>
              <w:t>4</w:t>
            </w:r>
            <w:r w:rsidRPr="00610C6F">
              <w:rPr>
                <w:rFonts w:ascii="Times New Roman" w:eastAsia="SimSun" w:hAnsi="Times New Roman" w:cs="Times New Roman"/>
                <w:b/>
                <w:sz w:val="24"/>
                <w:szCs w:val="24"/>
                <w:lang w:eastAsia="ar-SA"/>
              </w:rPr>
              <w:t xml:space="preserve"> задание</w:t>
            </w:r>
          </w:p>
          <w:p w:rsidR="00F85DF3" w:rsidRDefault="00F85DF3" w:rsidP="00F85DF3">
            <w:pPr>
              <w:spacing w:after="0" w:line="240" w:lineRule="auto"/>
              <w:ind w:firstLine="47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31AD1AC1">
                  <wp:extent cx="3894878" cy="29431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058" cy="2945533"/>
                          </a:xfrm>
                          <a:prstGeom prst="rect">
                            <a:avLst/>
                          </a:prstGeom>
                          <a:noFill/>
                        </pic:spPr>
                      </pic:pic>
                    </a:graphicData>
                  </a:graphic>
                </wp:inline>
              </w:drawing>
            </w:r>
          </w:p>
          <w:p w:rsidR="00567BEA" w:rsidRDefault="00567BEA" w:rsidP="00567BEA">
            <w:pPr>
              <w:suppressAutoHyphens/>
              <w:spacing w:after="0" w:line="240" w:lineRule="auto"/>
              <w:ind w:firstLine="573"/>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ar-SA"/>
              </w:rPr>
              <w:t>5</w:t>
            </w:r>
            <w:r w:rsidRPr="00610C6F">
              <w:rPr>
                <w:rFonts w:ascii="Times New Roman" w:eastAsia="SimSun" w:hAnsi="Times New Roman" w:cs="Times New Roman"/>
                <w:b/>
                <w:sz w:val="24"/>
                <w:szCs w:val="24"/>
                <w:lang w:eastAsia="ar-SA"/>
              </w:rPr>
              <w:t xml:space="preserve"> задание</w:t>
            </w:r>
          </w:p>
          <w:p w:rsidR="00F85DF3" w:rsidRPr="000C396A" w:rsidRDefault="00567BEA" w:rsidP="00567BEA">
            <w:pPr>
              <w:spacing w:after="0" w:line="240" w:lineRule="auto"/>
              <w:ind w:firstLine="47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4D4F524B" wp14:editId="7714EF9E">
                  <wp:extent cx="4637385" cy="150820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2619" cy="1513163"/>
                          </a:xfrm>
                          <a:prstGeom prst="rect">
                            <a:avLst/>
                          </a:prstGeom>
                          <a:noFill/>
                        </pic:spPr>
                      </pic:pic>
                    </a:graphicData>
                  </a:graphic>
                </wp:inline>
              </w:drawing>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0C396A" w:rsidRPr="000C396A" w:rsidRDefault="000C396A" w:rsidP="000C396A">
            <w:pPr>
              <w:suppressAutoHyphens/>
              <w:snapToGrid w:val="0"/>
              <w:spacing w:after="160" w:line="252" w:lineRule="auto"/>
              <w:rPr>
                <w:rFonts w:ascii="Times New Roman" w:eastAsia="SimSun" w:hAnsi="Times New Roman" w:cs="Times New Roman"/>
                <w:sz w:val="24"/>
                <w:szCs w:val="24"/>
                <w:u w:val="single"/>
                <w:lang w:val="kk-KZ" w:eastAsia="ar-SA"/>
              </w:rPr>
            </w:pPr>
          </w:p>
        </w:tc>
      </w:tr>
      <w:tr w:rsidR="000C396A" w:rsidRPr="000C396A" w:rsidTr="000C396A">
        <w:trPr>
          <w:jc w:val="center"/>
        </w:trPr>
        <w:tc>
          <w:tcPr>
            <w:tcW w:w="8430" w:type="dxa"/>
            <w:tcBorders>
              <w:top w:val="single" w:sz="4" w:space="0" w:color="000000"/>
              <w:left w:val="single" w:sz="4" w:space="0" w:color="000000"/>
              <w:bottom w:val="single" w:sz="4" w:space="0" w:color="000000"/>
            </w:tcBorders>
            <w:shd w:val="clear" w:color="auto" w:fill="auto"/>
          </w:tcPr>
          <w:p w:rsidR="000C396A" w:rsidRPr="000C396A" w:rsidRDefault="000C396A" w:rsidP="000C396A">
            <w:pPr>
              <w:suppressAutoHyphens/>
              <w:spacing w:after="0" w:line="240" w:lineRule="auto"/>
              <w:ind w:firstLine="572"/>
              <w:rPr>
                <w:rFonts w:ascii="Times New Roman" w:eastAsia="SimSun" w:hAnsi="Times New Roman" w:cs="Times New Roman"/>
                <w:b/>
                <w:sz w:val="24"/>
                <w:szCs w:val="24"/>
                <w:lang w:eastAsia="ar-SA"/>
              </w:rPr>
            </w:pPr>
            <w:r w:rsidRPr="000C396A">
              <w:rPr>
                <w:rFonts w:ascii="Times New Roman" w:eastAsia="Times New Roman" w:hAnsi="Times New Roman" w:cs="Times New Roman"/>
                <w:b/>
                <w:bCs/>
                <w:color w:val="000000"/>
                <w:sz w:val="24"/>
                <w:szCs w:val="24"/>
                <w:lang w:eastAsia="ar-SA"/>
              </w:rPr>
              <w:lastRenderedPageBreak/>
              <w:t>Групповое пение</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ar-SA"/>
              </w:rPr>
            </w:pPr>
            <w:r w:rsidRPr="000C396A">
              <w:rPr>
                <w:rFonts w:ascii="Times New Roman" w:eastAsia="Times New Roman" w:hAnsi="Times New Roman" w:cs="Times New Roman"/>
                <w:b/>
                <w:sz w:val="24"/>
                <w:szCs w:val="24"/>
                <w:lang w:eastAsia="ar-SA"/>
              </w:rPr>
              <w:t>«Есть только миг»</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Призрачно всё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В этом мире бушующем,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Есть только миг,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За него и держись.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Есть только миг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Между прошлым и будущим,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Именно он называется жизнь.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Вечный покой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lastRenderedPageBreak/>
              <w:t xml:space="preserve">Сердце вряд ли обрадует,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Вечный покой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Для седых пирамид.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А для звезды,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Что сорвалась и падает,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Есть только миг,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Ослепительный миг.</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А для звезды,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Что сорвалась и падает,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Есть только миг,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Ослепительный миг.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Пусть этот мир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Вдаль летит сквозь столетия,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Но не всегда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По дороге мне с ним.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Чем дорожу,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Чем рискую на свете я -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Мигом одним,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Только мигом одним.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Счастье дано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Повстречать иль беду ещё,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Есть только миг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За него и держись.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Есть только миг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Между прошлым и будущим,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Именно он называется жизнь.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Есть только миг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ar-SA"/>
              </w:rPr>
            </w:pPr>
            <w:r w:rsidRPr="000C396A">
              <w:rPr>
                <w:rFonts w:ascii="Times New Roman" w:eastAsia="Times New Roman" w:hAnsi="Times New Roman" w:cs="Times New Roman"/>
                <w:sz w:val="24"/>
                <w:szCs w:val="24"/>
                <w:lang w:eastAsia="ar-SA"/>
              </w:rPr>
              <w:t xml:space="preserve">Между прошлым и будущим, </w:t>
            </w:r>
          </w:p>
          <w:p w:rsidR="000C396A" w:rsidRPr="000C396A" w:rsidRDefault="000C396A" w:rsidP="000C3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u w:val="single"/>
                <w:lang w:val="kk-KZ" w:eastAsia="ar-SA"/>
              </w:rPr>
            </w:pPr>
            <w:r w:rsidRPr="000C396A">
              <w:rPr>
                <w:rFonts w:ascii="Times New Roman" w:eastAsia="Times New Roman" w:hAnsi="Times New Roman" w:cs="Times New Roman"/>
                <w:sz w:val="24"/>
                <w:szCs w:val="24"/>
                <w:lang w:eastAsia="ar-SA"/>
              </w:rPr>
              <w:t>Именно он называется жизнь.</w:t>
            </w:r>
            <w:r w:rsidRPr="000C396A">
              <w:rPr>
                <w:rFonts w:ascii="Courier New" w:eastAsia="Times New Roman" w:hAnsi="Courier New" w:cs="Courier New"/>
                <w:sz w:val="20"/>
                <w:szCs w:val="20"/>
                <w:lang w:eastAsia="ar-SA"/>
              </w:rPr>
              <w:t xml:space="preserve"> </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0C396A" w:rsidRPr="000C396A" w:rsidRDefault="000C396A" w:rsidP="000C396A">
            <w:pPr>
              <w:suppressAutoHyphens/>
              <w:snapToGrid w:val="0"/>
              <w:spacing w:after="160" w:line="252" w:lineRule="auto"/>
              <w:rPr>
                <w:rFonts w:ascii="Times New Roman" w:eastAsia="SimSun" w:hAnsi="Times New Roman" w:cs="Times New Roman"/>
                <w:sz w:val="24"/>
                <w:szCs w:val="24"/>
                <w:u w:val="single"/>
                <w:lang w:val="kk-KZ" w:eastAsia="ar-SA"/>
              </w:rPr>
            </w:pPr>
          </w:p>
        </w:tc>
      </w:tr>
      <w:tr w:rsidR="000C396A" w:rsidRPr="000C396A" w:rsidTr="000C396A">
        <w:trPr>
          <w:jc w:val="center"/>
        </w:trPr>
        <w:tc>
          <w:tcPr>
            <w:tcW w:w="8430" w:type="dxa"/>
            <w:tcBorders>
              <w:top w:val="single" w:sz="4" w:space="0" w:color="000000"/>
              <w:left w:val="single" w:sz="4" w:space="0" w:color="000000"/>
              <w:bottom w:val="single" w:sz="4" w:space="0" w:color="000000"/>
            </w:tcBorders>
            <w:shd w:val="clear" w:color="auto" w:fill="auto"/>
          </w:tcPr>
          <w:p w:rsidR="000C396A" w:rsidRPr="000C396A" w:rsidRDefault="000C396A" w:rsidP="000C396A">
            <w:pPr>
              <w:suppressAutoHyphens/>
              <w:spacing w:after="0" w:line="100" w:lineRule="atLeast"/>
              <w:ind w:firstLine="572"/>
              <w:rPr>
                <w:rFonts w:ascii="Times New Roman" w:eastAsia="SimSun" w:hAnsi="Times New Roman" w:cs="Times New Roman"/>
                <w:sz w:val="24"/>
                <w:szCs w:val="24"/>
                <w:lang w:eastAsia="ar-SA"/>
              </w:rPr>
            </w:pPr>
            <w:r w:rsidRPr="000C396A">
              <w:rPr>
                <w:rFonts w:ascii="Times New Roman" w:eastAsia="SimSun" w:hAnsi="Times New Roman" w:cs="Times New Roman"/>
                <w:b/>
                <w:bCs/>
                <w:sz w:val="24"/>
                <w:szCs w:val="24"/>
                <w:lang w:val="kk-KZ" w:eastAsia="ar-SA"/>
              </w:rPr>
              <w:lastRenderedPageBreak/>
              <w:t>Домашнее задание</w:t>
            </w:r>
          </w:p>
          <w:p w:rsidR="00954FB4" w:rsidRPr="00954FB4" w:rsidRDefault="00954FB4" w:rsidP="00954FB4">
            <w:pPr>
              <w:suppressAutoHyphens/>
              <w:spacing w:after="0" w:line="240" w:lineRule="auto"/>
              <w:ind w:firstLine="539"/>
              <w:jc w:val="both"/>
              <w:rPr>
                <w:rFonts w:ascii="Times New Roman" w:eastAsia="SimSun" w:hAnsi="Times New Roman" w:cs="Times New Roman"/>
                <w:sz w:val="24"/>
                <w:szCs w:val="24"/>
                <w:lang w:eastAsia="ar-SA"/>
              </w:rPr>
            </w:pPr>
            <w:r w:rsidRPr="00954FB4">
              <w:rPr>
                <w:rFonts w:ascii="Times New Roman" w:eastAsia="SimSun" w:hAnsi="Times New Roman" w:cs="Times New Roman"/>
                <w:sz w:val="24"/>
                <w:szCs w:val="24"/>
                <w:lang w:eastAsia="ar-SA"/>
              </w:rPr>
              <w:t>Повторить правила нахождения производной. Выполнить тест на стр. 125</w:t>
            </w:r>
          </w:p>
          <w:p w:rsidR="000C396A" w:rsidRPr="000C396A" w:rsidRDefault="00954FB4" w:rsidP="00954FB4">
            <w:pPr>
              <w:suppressAutoHyphens/>
              <w:spacing w:after="0" w:line="240" w:lineRule="auto"/>
              <w:ind w:firstLine="539"/>
              <w:jc w:val="both"/>
              <w:rPr>
                <w:rFonts w:ascii="Times New Roman" w:eastAsia="SimSun" w:hAnsi="Times New Roman" w:cs="Times New Roman"/>
                <w:sz w:val="24"/>
                <w:szCs w:val="24"/>
                <w:u w:val="single"/>
                <w:lang w:val="kk-KZ" w:eastAsia="ar-SA"/>
              </w:rPr>
            </w:pPr>
            <w:r w:rsidRPr="00954FB4">
              <w:rPr>
                <w:rFonts w:ascii="Times New Roman" w:eastAsia="SimSun" w:hAnsi="Times New Roman" w:cs="Times New Roman"/>
                <w:sz w:val="24"/>
                <w:szCs w:val="24"/>
                <w:lang w:eastAsia="ar-SA"/>
              </w:rPr>
              <w:t>Прочитать рассказ Геннадия Огарева «Не упускай своего времени» учебник, стр. 207.</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0C396A" w:rsidRPr="000C396A" w:rsidRDefault="000C396A" w:rsidP="000C396A">
            <w:pPr>
              <w:suppressAutoHyphens/>
              <w:snapToGrid w:val="0"/>
              <w:spacing w:after="160" w:line="252" w:lineRule="auto"/>
              <w:rPr>
                <w:rFonts w:ascii="Times New Roman" w:eastAsia="SimSun" w:hAnsi="Times New Roman" w:cs="Times New Roman"/>
                <w:sz w:val="24"/>
                <w:szCs w:val="24"/>
                <w:u w:val="single"/>
                <w:lang w:val="kk-KZ" w:eastAsia="ar-SA"/>
              </w:rPr>
            </w:pPr>
          </w:p>
        </w:tc>
      </w:tr>
      <w:tr w:rsidR="000C396A" w:rsidRPr="000C396A" w:rsidTr="000C396A">
        <w:trPr>
          <w:jc w:val="center"/>
        </w:trPr>
        <w:tc>
          <w:tcPr>
            <w:tcW w:w="8430" w:type="dxa"/>
            <w:tcBorders>
              <w:top w:val="single" w:sz="4" w:space="0" w:color="000000"/>
              <w:left w:val="single" w:sz="4" w:space="0" w:color="000000"/>
              <w:bottom w:val="single" w:sz="4" w:space="0" w:color="000000"/>
            </w:tcBorders>
            <w:shd w:val="clear" w:color="auto" w:fill="auto"/>
          </w:tcPr>
          <w:p w:rsidR="000C396A" w:rsidRPr="000C396A" w:rsidRDefault="000C396A" w:rsidP="000C396A">
            <w:pPr>
              <w:suppressAutoHyphens/>
              <w:spacing w:after="0" w:line="240" w:lineRule="auto"/>
              <w:ind w:firstLine="572"/>
              <w:jc w:val="both"/>
              <w:rPr>
                <w:rFonts w:ascii="Calibri" w:eastAsia="SimSun" w:hAnsi="Calibri" w:cs="Calibri"/>
                <w:color w:val="000000"/>
                <w:lang w:eastAsia="ar-SA"/>
              </w:rPr>
            </w:pPr>
            <w:r w:rsidRPr="000C396A">
              <w:rPr>
                <w:rFonts w:ascii="Times New Roman" w:eastAsia="SimSun" w:hAnsi="Times New Roman" w:cs="Times New Roman"/>
                <w:b/>
                <w:bCs/>
                <w:sz w:val="24"/>
                <w:szCs w:val="24"/>
                <w:lang w:val="kk-KZ" w:eastAsia="ar-SA"/>
              </w:rPr>
              <w:t>Заключительная минутка тишины</w:t>
            </w:r>
          </w:p>
          <w:p w:rsidR="000C396A" w:rsidRPr="000C396A" w:rsidRDefault="000C396A" w:rsidP="000C396A">
            <w:pPr>
              <w:spacing w:after="0" w:line="240" w:lineRule="auto"/>
              <w:ind w:firstLine="572"/>
              <w:jc w:val="both"/>
              <w:rPr>
                <w:rFonts w:ascii="Times New Roman" w:eastAsia="Times New Roman" w:hAnsi="Times New Roman" w:cs="Times New Roman"/>
                <w:color w:val="000000"/>
                <w:sz w:val="24"/>
                <w:szCs w:val="24"/>
                <w:lang w:eastAsia="ar-SA"/>
              </w:rPr>
            </w:pPr>
            <w:r w:rsidRPr="000C396A">
              <w:rPr>
                <w:rFonts w:ascii="Times New Roman" w:eastAsia="Times New Roman" w:hAnsi="Times New Roman" w:cs="Times New Roman"/>
                <w:color w:val="000000"/>
                <w:sz w:val="24"/>
                <w:szCs w:val="24"/>
                <w:lang w:eastAsia="ar-SA"/>
              </w:rPr>
              <w:t>Вспомните все то, о чем мы говорили сегодня на уроке.</w:t>
            </w:r>
          </w:p>
          <w:p w:rsidR="000C396A" w:rsidRPr="000C396A" w:rsidRDefault="000C396A" w:rsidP="000C396A">
            <w:pPr>
              <w:spacing w:after="0" w:line="240" w:lineRule="auto"/>
              <w:ind w:firstLine="572"/>
              <w:jc w:val="both"/>
              <w:rPr>
                <w:rFonts w:ascii="Times New Roman" w:eastAsia="Times New Roman" w:hAnsi="Times New Roman" w:cs="Times New Roman"/>
                <w:color w:val="000000"/>
                <w:sz w:val="24"/>
                <w:szCs w:val="24"/>
                <w:lang w:eastAsia="ar-SA"/>
              </w:rPr>
            </w:pPr>
            <w:r w:rsidRPr="000C396A">
              <w:rPr>
                <w:rFonts w:ascii="Times New Roman" w:eastAsia="Times New Roman" w:hAnsi="Times New Roman" w:cs="Times New Roman"/>
                <w:color w:val="000000"/>
                <w:sz w:val="24"/>
                <w:szCs w:val="24"/>
                <w:lang w:eastAsia="ar-SA"/>
              </w:rPr>
              <w:t>Наш урок хотелось бы закончить следующими строками:</w:t>
            </w:r>
          </w:p>
          <w:p w:rsidR="000C396A" w:rsidRPr="000C396A" w:rsidRDefault="000C396A" w:rsidP="000C396A">
            <w:pPr>
              <w:spacing w:after="0" w:line="240" w:lineRule="auto"/>
              <w:ind w:firstLine="572"/>
              <w:jc w:val="both"/>
              <w:rPr>
                <w:rFonts w:ascii="Times New Roman" w:eastAsia="Times New Roman" w:hAnsi="Times New Roman" w:cs="Times New Roman"/>
                <w:color w:val="000000"/>
                <w:sz w:val="24"/>
                <w:szCs w:val="24"/>
                <w:lang w:eastAsia="ar-SA"/>
              </w:rPr>
            </w:pPr>
            <w:r w:rsidRPr="000C396A">
              <w:rPr>
                <w:rFonts w:ascii="Times New Roman" w:eastAsia="Times New Roman" w:hAnsi="Times New Roman" w:cs="Times New Roman"/>
                <w:color w:val="000000"/>
                <w:sz w:val="24"/>
                <w:szCs w:val="24"/>
                <w:lang w:eastAsia="ar-SA"/>
              </w:rPr>
              <w:t xml:space="preserve">Человек живет совсем немного - </w:t>
            </w:r>
          </w:p>
          <w:p w:rsidR="000C396A" w:rsidRPr="000C396A" w:rsidRDefault="000C396A" w:rsidP="000C396A">
            <w:pPr>
              <w:spacing w:after="0" w:line="240" w:lineRule="auto"/>
              <w:ind w:firstLine="572"/>
              <w:jc w:val="both"/>
              <w:rPr>
                <w:rFonts w:ascii="Times New Roman" w:eastAsia="Times New Roman" w:hAnsi="Times New Roman" w:cs="Times New Roman"/>
                <w:color w:val="000000"/>
                <w:sz w:val="24"/>
                <w:szCs w:val="24"/>
                <w:lang w:eastAsia="ar-SA"/>
              </w:rPr>
            </w:pPr>
            <w:r w:rsidRPr="000C396A">
              <w:rPr>
                <w:rFonts w:ascii="Times New Roman" w:eastAsia="Times New Roman" w:hAnsi="Times New Roman" w:cs="Times New Roman"/>
                <w:color w:val="000000"/>
                <w:sz w:val="24"/>
                <w:szCs w:val="24"/>
                <w:lang w:eastAsia="ar-SA"/>
              </w:rPr>
              <w:t>Несколько десятков лет и зим,</w:t>
            </w:r>
          </w:p>
          <w:p w:rsidR="000C396A" w:rsidRPr="000C396A" w:rsidRDefault="000C396A" w:rsidP="000C396A">
            <w:pPr>
              <w:spacing w:after="0" w:line="240" w:lineRule="auto"/>
              <w:ind w:firstLine="572"/>
              <w:jc w:val="both"/>
              <w:rPr>
                <w:rFonts w:ascii="Times New Roman" w:eastAsia="Times New Roman" w:hAnsi="Times New Roman" w:cs="Times New Roman"/>
                <w:color w:val="000000"/>
                <w:sz w:val="24"/>
                <w:szCs w:val="24"/>
                <w:lang w:eastAsia="ar-SA"/>
              </w:rPr>
            </w:pPr>
            <w:r w:rsidRPr="000C396A">
              <w:rPr>
                <w:rFonts w:ascii="Times New Roman" w:eastAsia="Times New Roman" w:hAnsi="Times New Roman" w:cs="Times New Roman"/>
                <w:color w:val="000000"/>
                <w:sz w:val="24"/>
                <w:szCs w:val="24"/>
                <w:lang w:eastAsia="ar-SA"/>
              </w:rPr>
              <w:t xml:space="preserve">Каждый </w:t>
            </w:r>
            <w:proofErr w:type="gramStart"/>
            <w:r w:rsidRPr="000C396A">
              <w:rPr>
                <w:rFonts w:ascii="Times New Roman" w:eastAsia="Times New Roman" w:hAnsi="Times New Roman" w:cs="Times New Roman"/>
                <w:color w:val="000000"/>
                <w:sz w:val="24"/>
                <w:szCs w:val="24"/>
                <w:lang w:eastAsia="ar-SA"/>
              </w:rPr>
              <w:t>шаг</w:t>
            </w:r>
            <w:proofErr w:type="gramEnd"/>
            <w:r w:rsidRPr="000C396A">
              <w:rPr>
                <w:rFonts w:ascii="Times New Roman" w:eastAsia="Times New Roman" w:hAnsi="Times New Roman" w:cs="Times New Roman"/>
                <w:color w:val="000000"/>
                <w:sz w:val="24"/>
                <w:szCs w:val="24"/>
                <w:lang w:eastAsia="ar-SA"/>
              </w:rPr>
              <w:t xml:space="preserve"> отмеривая строго</w:t>
            </w:r>
          </w:p>
          <w:p w:rsidR="000C396A" w:rsidRPr="000C396A" w:rsidRDefault="000C396A" w:rsidP="000C396A">
            <w:pPr>
              <w:spacing w:after="0" w:line="240" w:lineRule="auto"/>
              <w:ind w:firstLine="572"/>
              <w:jc w:val="both"/>
              <w:rPr>
                <w:rFonts w:ascii="Times New Roman" w:eastAsia="Times New Roman" w:hAnsi="Times New Roman" w:cs="Times New Roman"/>
                <w:color w:val="000000"/>
                <w:sz w:val="24"/>
                <w:szCs w:val="24"/>
                <w:lang w:eastAsia="ar-SA"/>
              </w:rPr>
            </w:pPr>
            <w:r w:rsidRPr="000C396A">
              <w:rPr>
                <w:rFonts w:ascii="Times New Roman" w:eastAsia="Times New Roman" w:hAnsi="Times New Roman" w:cs="Times New Roman"/>
                <w:color w:val="000000"/>
                <w:sz w:val="24"/>
                <w:szCs w:val="24"/>
                <w:lang w:eastAsia="ar-SA"/>
              </w:rPr>
              <w:t>Сердцем человеческим своим.</w:t>
            </w:r>
          </w:p>
          <w:p w:rsidR="000C396A" w:rsidRPr="000C396A" w:rsidRDefault="000C396A" w:rsidP="000C396A">
            <w:pPr>
              <w:spacing w:after="0" w:line="240" w:lineRule="auto"/>
              <w:ind w:firstLine="572"/>
              <w:jc w:val="both"/>
              <w:rPr>
                <w:rFonts w:ascii="Times New Roman" w:eastAsia="Times New Roman" w:hAnsi="Times New Roman" w:cs="Times New Roman"/>
                <w:sz w:val="24"/>
                <w:szCs w:val="24"/>
                <w:u w:val="single"/>
                <w:lang w:val="kk-KZ" w:eastAsia="ar-SA"/>
              </w:rPr>
            </w:pPr>
            <w:r w:rsidRPr="000C396A">
              <w:rPr>
                <w:rFonts w:ascii="Times New Roman" w:eastAsia="Times New Roman" w:hAnsi="Times New Roman" w:cs="Times New Roman"/>
                <w:color w:val="000000"/>
                <w:sz w:val="24"/>
                <w:szCs w:val="24"/>
                <w:lang w:eastAsia="ar-SA"/>
              </w:rPr>
              <w:t>Цените и дорожите временем.</w:t>
            </w: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0C396A" w:rsidRPr="000C396A" w:rsidRDefault="000C396A" w:rsidP="000C396A">
            <w:pPr>
              <w:suppressAutoHyphens/>
              <w:snapToGrid w:val="0"/>
              <w:spacing w:after="160" w:line="252" w:lineRule="auto"/>
              <w:rPr>
                <w:rFonts w:ascii="Times New Roman" w:eastAsia="SimSun" w:hAnsi="Times New Roman" w:cs="Times New Roman"/>
                <w:sz w:val="24"/>
                <w:szCs w:val="24"/>
                <w:u w:val="single"/>
                <w:lang w:val="kk-KZ" w:eastAsia="ar-SA"/>
              </w:rPr>
            </w:pPr>
          </w:p>
        </w:tc>
      </w:tr>
    </w:tbl>
    <w:p w:rsidR="000C396A" w:rsidRDefault="000C396A" w:rsidP="00E0697E">
      <w:pPr>
        <w:spacing w:before="100" w:beforeAutospacing="1" w:after="100" w:afterAutospacing="1" w:line="240" w:lineRule="auto"/>
        <w:contextualSpacing/>
        <w:jc w:val="both"/>
        <w:rPr>
          <w:rFonts w:ascii="Times New Roman" w:eastAsia="Times New Roman" w:hAnsi="Times New Roman" w:cs="Times New Roman"/>
          <w:b/>
          <w:bCs/>
          <w:color w:val="000000"/>
          <w:sz w:val="24"/>
          <w:szCs w:val="24"/>
          <w:u w:val="single"/>
          <w:lang w:eastAsia="ru-RU"/>
        </w:rPr>
      </w:pPr>
    </w:p>
    <w:p w:rsidR="000C396A" w:rsidRDefault="000C396A" w:rsidP="00E0697E">
      <w:pPr>
        <w:spacing w:before="100" w:beforeAutospacing="1" w:after="100" w:afterAutospacing="1" w:line="240" w:lineRule="auto"/>
        <w:contextualSpacing/>
        <w:jc w:val="both"/>
        <w:rPr>
          <w:rFonts w:ascii="Times New Roman" w:eastAsia="Times New Roman" w:hAnsi="Times New Roman" w:cs="Times New Roman"/>
          <w:b/>
          <w:bCs/>
          <w:color w:val="000000"/>
          <w:sz w:val="24"/>
          <w:szCs w:val="24"/>
          <w:u w:val="single"/>
          <w:lang w:eastAsia="ru-RU"/>
        </w:rPr>
      </w:pPr>
    </w:p>
    <w:p w:rsidR="000C396A" w:rsidRDefault="000C396A" w:rsidP="00E0697E">
      <w:pPr>
        <w:spacing w:before="100" w:beforeAutospacing="1" w:after="100" w:afterAutospacing="1" w:line="240" w:lineRule="auto"/>
        <w:contextualSpacing/>
        <w:jc w:val="both"/>
        <w:rPr>
          <w:rFonts w:ascii="Times New Roman" w:eastAsia="Times New Roman" w:hAnsi="Times New Roman" w:cs="Times New Roman"/>
          <w:b/>
          <w:bCs/>
          <w:color w:val="000000"/>
          <w:sz w:val="24"/>
          <w:szCs w:val="24"/>
          <w:u w:val="single"/>
          <w:lang w:eastAsia="ru-RU"/>
        </w:rPr>
      </w:pPr>
    </w:p>
    <w:p w:rsidR="000C396A" w:rsidRDefault="000C396A" w:rsidP="00E0697E">
      <w:pPr>
        <w:spacing w:before="100" w:beforeAutospacing="1" w:after="100" w:afterAutospacing="1" w:line="240" w:lineRule="auto"/>
        <w:contextualSpacing/>
        <w:jc w:val="both"/>
        <w:rPr>
          <w:rFonts w:ascii="Times New Roman" w:eastAsia="Times New Roman" w:hAnsi="Times New Roman" w:cs="Times New Roman"/>
          <w:b/>
          <w:bCs/>
          <w:color w:val="000000"/>
          <w:sz w:val="24"/>
          <w:szCs w:val="24"/>
          <w:u w:val="single"/>
          <w:lang w:eastAsia="ru-RU"/>
        </w:rPr>
      </w:pPr>
    </w:p>
    <w:p w:rsidR="006D1B64" w:rsidRDefault="006D1B64" w:rsidP="00E0697E">
      <w:pPr>
        <w:spacing w:before="100" w:beforeAutospacing="1" w:after="100" w:afterAutospacing="1" w:line="240" w:lineRule="auto"/>
        <w:contextualSpacing/>
        <w:jc w:val="both"/>
        <w:rPr>
          <w:rFonts w:ascii="Times New Roman" w:eastAsia="Times New Roman" w:hAnsi="Times New Roman" w:cs="Times New Roman"/>
          <w:b/>
          <w:bCs/>
          <w:color w:val="000000"/>
          <w:sz w:val="24"/>
          <w:szCs w:val="24"/>
          <w:u w:val="single"/>
          <w:lang w:eastAsia="ru-RU"/>
        </w:rPr>
      </w:pPr>
    </w:p>
    <w:p w:rsidR="006D1B64" w:rsidRDefault="006D1B64" w:rsidP="00E0697E">
      <w:pPr>
        <w:spacing w:before="100" w:beforeAutospacing="1" w:after="100" w:afterAutospacing="1" w:line="240" w:lineRule="auto"/>
        <w:contextualSpacing/>
        <w:jc w:val="both"/>
        <w:rPr>
          <w:rFonts w:ascii="Times New Roman" w:eastAsia="Times New Roman" w:hAnsi="Times New Roman" w:cs="Times New Roman"/>
          <w:b/>
          <w:bCs/>
          <w:color w:val="000000"/>
          <w:sz w:val="24"/>
          <w:szCs w:val="24"/>
          <w:u w:val="single"/>
          <w:lang w:eastAsia="ru-RU"/>
        </w:rPr>
      </w:pPr>
    </w:p>
    <w:p w:rsidR="006D1B64" w:rsidRDefault="006D1B64" w:rsidP="00E0697E">
      <w:pPr>
        <w:spacing w:before="100" w:beforeAutospacing="1" w:after="100" w:afterAutospacing="1" w:line="240" w:lineRule="auto"/>
        <w:contextualSpacing/>
        <w:jc w:val="both"/>
        <w:rPr>
          <w:rFonts w:ascii="Times New Roman" w:eastAsia="Times New Roman" w:hAnsi="Times New Roman" w:cs="Times New Roman"/>
          <w:b/>
          <w:bCs/>
          <w:color w:val="000000"/>
          <w:sz w:val="24"/>
          <w:szCs w:val="24"/>
          <w:u w:val="single"/>
          <w:lang w:eastAsia="ru-RU"/>
        </w:rPr>
      </w:pPr>
    </w:p>
    <w:p w:rsidR="006D1B64" w:rsidRDefault="006D1B64" w:rsidP="00E0697E">
      <w:pPr>
        <w:spacing w:before="100" w:beforeAutospacing="1" w:after="100" w:afterAutospacing="1" w:line="240" w:lineRule="auto"/>
        <w:contextualSpacing/>
        <w:jc w:val="both"/>
        <w:rPr>
          <w:rFonts w:ascii="Times New Roman" w:eastAsia="Times New Roman" w:hAnsi="Times New Roman" w:cs="Times New Roman"/>
          <w:b/>
          <w:bCs/>
          <w:color w:val="000000"/>
          <w:sz w:val="24"/>
          <w:szCs w:val="24"/>
          <w:u w:val="single"/>
          <w:lang w:eastAsia="ru-RU"/>
        </w:rPr>
      </w:pPr>
    </w:p>
    <w:p w:rsidR="006D1B64" w:rsidRDefault="006D1B64" w:rsidP="00E0697E">
      <w:pPr>
        <w:spacing w:before="100" w:beforeAutospacing="1" w:after="100" w:afterAutospacing="1" w:line="240" w:lineRule="auto"/>
        <w:contextualSpacing/>
        <w:jc w:val="both"/>
        <w:rPr>
          <w:rFonts w:ascii="Times New Roman" w:eastAsia="Times New Roman" w:hAnsi="Times New Roman" w:cs="Times New Roman"/>
          <w:b/>
          <w:bCs/>
          <w:color w:val="000000"/>
          <w:sz w:val="24"/>
          <w:szCs w:val="24"/>
          <w:u w:val="single"/>
          <w:lang w:eastAsia="ru-RU"/>
        </w:rPr>
      </w:pPr>
    </w:p>
    <w:p w:rsidR="006D1B64" w:rsidRDefault="006D1B64" w:rsidP="00E0697E">
      <w:pPr>
        <w:spacing w:before="100" w:beforeAutospacing="1" w:after="100" w:afterAutospacing="1" w:line="240" w:lineRule="auto"/>
        <w:contextualSpacing/>
        <w:jc w:val="both"/>
        <w:rPr>
          <w:rFonts w:ascii="Times New Roman" w:eastAsia="Times New Roman" w:hAnsi="Times New Roman" w:cs="Times New Roman"/>
          <w:b/>
          <w:bCs/>
          <w:color w:val="000000"/>
          <w:sz w:val="24"/>
          <w:szCs w:val="24"/>
          <w:u w:val="single"/>
          <w:lang w:eastAsia="ru-RU"/>
        </w:rPr>
      </w:pPr>
    </w:p>
    <w:p w:rsidR="0001131C" w:rsidRDefault="0001131C" w:rsidP="00E0697E">
      <w:pPr>
        <w:spacing w:before="100" w:beforeAutospacing="1" w:after="100" w:afterAutospacing="1" w:line="240" w:lineRule="auto"/>
        <w:contextualSpacing/>
        <w:jc w:val="both"/>
        <w:rPr>
          <w:rFonts w:ascii="Times New Roman" w:eastAsia="Times New Roman" w:hAnsi="Times New Roman" w:cs="Times New Roman"/>
          <w:b/>
          <w:bCs/>
          <w:color w:val="000000"/>
          <w:sz w:val="24"/>
          <w:szCs w:val="24"/>
          <w:u w:val="single"/>
          <w:lang w:eastAsia="ru-RU"/>
        </w:rPr>
      </w:pPr>
    </w:p>
    <w:p w:rsidR="006D1B64" w:rsidRDefault="006D1B64" w:rsidP="00E0697E">
      <w:pPr>
        <w:spacing w:before="100" w:beforeAutospacing="1" w:after="100" w:afterAutospacing="1" w:line="240" w:lineRule="auto"/>
        <w:contextualSpacing/>
        <w:jc w:val="both"/>
        <w:rPr>
          <w:rFonts w:ascii="Times New Roman" w:eastAsia="Times New Roman" w:hAnsi="Times New Roman" w:cs="Times New Roman"/>
          <w:b/>
          <w:bCs/>
          <w:color w:val="000000"/>
          <w:sz w:val="24"/>
          <w:szCs w:val="24"/>
          <w:u w:val="single"/>
          <w:lang w:eastAsia="ru-RU"/>
        </w:rPr>
      </w:pPr>
    </w:p>
    <w:sectPr w:rsidR="006D1B64" w:rsidSect="000C396A">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186">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7DC8E0C"/>
    <w:name w:val="WW8Num1"/>
    <w:lvl w:ilvl="0">
      <w:start w:val="1"/>
      <w:numFmt w:val="decimal"/>
      <w:lvlText w:val="%1."/>
      <w:lvlJc w:val="left"/>
      <w:pPr>
        <w:tabs>
          <w:tab w:val="num" w:pos="960"/>
        </w:tabs>
        <w:ind w:left="960" w:hanging="360"/>
      </w:pPr>
      <w:rPr>
        <w:rFonts w:ascii="Times New Roman" w:hAnsi="Times New Roman" w:cs="Times New Roman" w:hint="default"/>
        <w:b w:val="0"/>
        <w:sz w:val="24"/>
        <w:szCs w:val="24"/>
      </w:rPr>
    </w:lvl>
  </w:abstractNum>
  <w:abstractNum w:abstractNumId="1">
    <w:nsid w:val="00000002"/>
    <w:multiLevelType w:val="singleLevel"/>
    <w:tmpl w:val="00000002"/>
    <w:name w:val="WW8Num2"/>
    <w:lvl w:ilvl="0">
      <w:numFmt w:val="bullet"/>
      <w:lvlText w:val="-"/>
      <w:lvlJc w:val="left"/>
      <w:pPr>
        <w:tabs>
          <w:tab w:val="num" w:pos="1080"/>
        </w:tabs>
        <w:ind w:left="1080" w:hanging="360"/>
      </w:pPr>
      <w:rPr>
        <w:rFonts w:ascii="Times New Roman" w:hAnsi="Times New Roman"/>
        <w:sz w:val="20"/>
      </w:rPr>
    </w:lvl>
  </w:abstractNum>
  <w:abstractNum w:abstractNumId="2">
    <w:nsid w:val="00000003"/>
    <w:multiLevelType w:val="singleLevel"/>
    <w:tmpl w:val="00000003"/>
    <w:name w:val="WW8Num3"/>
    <w:lvl w:ilvl="0">
      <w:numFmt w:val="bullet"/>
      <w:lvlText w:val="-"/>
      <w:lvlJc w:val="left"/>
      <w:pPr>
        <w:tabs>
          <w:tab w:val="num" w:pos="1080"/>
        </w:tabs>
        <w:ind w:left="1080" w:hanging="360"/>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cs="Times New Roman" w:hint="default"/>
      </w:rPr>
    </w:lvl>
  </w:abstractNum>
  <w:abstractNum w:abstractNumId="4">
    <w:nsid w:val="0CB816D6"/>
    <w:multiLevelType w:val="hybridMultilevel"/>
    <w:tmpl w:val="E9CA9572"/>
    <w:lvl w:ilvl="0" w:tplc="A65A655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322AD0"/>
    <w:multiLevelType w:val="multilevel"/>
    <w:tmpl w:val="53BCC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441AC5"/>
    <w:multiLevelType w:val="hybridMultilevel"/>
    <w:tmpl w:val="4A1ED8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50B04E6"/>
    <w:multiLevelType w:val="hybridMultilevel"/>
    <w:tmpl w:val="3A10CC7E"/>
    <w:lvl w:ilvl="0" w:tplc="7B34FC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5F50B9"/>
    <w:multiLevelType w:val="multilevel"/>
    <w:tmpl w:val="2414678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190B7E86"/>
    <w:multiLevelType w:val="hybridMultilevel"/>
    <w:tmpl w:val="C738257C"/>
    <w:lvl w:ilvl="0" w:tplc="9260E5AE">
      <w:numFmt w:val="bullet"/>
      <w:lvlText w:val="-"/>
      <w:lvlJc w:val="left"/>
      <w:pPr>
        <w:tabs>
          <w:tab w:val="num" w:pos="960"/>
        </w:tabs>
        <w:ind w:left="960" w:hanging="360"/>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0">
    <w:nsid w:val="1A305B83"/>
    <w:multiLevelType w:val="hybridMultilevel"/>
    <w:tmpl w:val="09A20C02"/>
    <w:lvl w:ilvl="0" w:tplc="7B34FC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2F2858"/>
    <w:multiLevelType w:val="multilevel"/>
    <w:tmpl w:val="CD8C142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235943C8"/>
    <w:multiLevelType w:val="hybridMultilevel"/>
    <w:tmpl w:val="C550089E"/>
    <w:lvl w:ilvl="0" w:tplc="09F664E0">
      <w:start w:val="1"/>
      <w:numFmt w:val="decimal"/>
      <w:lvlText w:val="%1."/>
      <w:lvlJc w:val="left"/>
      <w:pPr>
        <w:ind w:left="720" w:hanging="360"/>
      </w:pPr>
      <w:rPr>
        <w:rFonts w:ascii="Times New Roman" w:eastAsiaTheme="minorHAnsi"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197630"/>
    <w:multiLevelType w:val="multilevel"/>
    <w:tmpl w:val="246EDE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89515D8"/>
    <w:multiLevelType w:val="multilevel"/>
    <w:tmpl w:val="4D32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246F01"/>
    <w:multiLevelType w:val="multilevel"/>
    <w:tmpl w:val="AAF4CAD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2DFB2D25"/>
    <w:multiLevelType w:val="multilevel"/>
    <w:tmpl w:val="246EDE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1512AA7"/>
    <w:multiLevelType w:val="hybridMultilevel"/>
    <w:tmpl w:val="226A911C"/>
    <w:lvl w:ilvl="0" w:tplc="7B34FC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EB6F9F"/>
    <w:multiLevelType w:val="multilevel"/>
    <w:tmpl w:val="EBD27986"/>
    <w:lvl w:ilvl="0">
      <w:start w:val="1"/>
      <w:numFmt w:val="decimal"/>
      <w:lvlText w:val="%1."/>
      <w:lvlJc w:val="left"/>
      <w:pPr>
        <w:tabs>
          <w:tab w:val="num" w:pos="720"/>
        </w:tabs>
        <w:ind w:left="720" w:hanging="360"/>
      </w:pPr>
      <w:rPr>
        <w:rFonts w:hint="default"/>
        <w:i w:val="0"/>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50C5B5A"/>
    <w:multiLevelType w:val="multilevel"/>
    <w:tmpl w:val="E842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AB6BCB"/>
    <w:multiLevelType w:val="multilevel"/>
    <w:tmpl w:val="26202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263FDC"/>
    <w:multiLevelType w:val="hybridMultilevel"/>
    <w:tmpl w:val="01429802"/>
    <w:lvl w:ilvl="0" w:tplc="9B56A16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3F4C7FB3"/>
    <w:multiLevelType w:val="multilevel"/>
    <w:tmpl w:val="8AFA236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3FF01A04"/>
    <w:multiLevelType w:val="hybridMultilevel"/>
    <w:tmpl w:val="B17EC61E"/>
    <w:lvl w:ilvl="0" w:tplc="7B34FCC8">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44C508F"/>
    <w:multiLevelType w:val="hybridMultilevel"/>
    <w:tmpl w:val="64E2CC46"/>
    <w:lvl w:ilvl="0" w:tplc="7BCCC5D0">
      <w:start w:val="1"/>
      <w:numFmt w:val="decimal"/>
      <w:lvlText w:val="%1)"/>
      <w:lvlJc w:val="left"/>
      <w:pPr>
        <w:ind w:left="932" w:hanging="360"/>
      </w:pPr>
      <w:rPr>
        <w:rFonts w:hint="default"/>
      </w:rPr>
    </w:lvl>
    <w:lvl w:ilvl="1" w:tplc="04190019" w:tentative="1">
      <w:start w:val="1"/>
      <w:numFmt w:val="lowerLetter"/>
      <w:lvlText w:val="%2."/>
      <w:lvlJc w:val="left"/>
      <w:pPr>
        <w:ind w:left="1652" w:hanging="360"/>
      </w:pPr>
    </w:lvl>
    <w:lvl w:ilvl="2" w:tplc="0419001B" w:tentative="1">
      <w:start w:val="1"/>
      <w:numFmt w:val="lowerRoman"/>
      <w:lvlText w:val="%3."/>
      <w:lvlJc w:val="right"/>
      <w:pPr>
        <w:ind w:left="2372" w:hanging="180"/>
      </w:pPr>
    </w:lvl>
    <w:lvl w:ilvl="3" w:tplc="0419000F" w:tentative="1">
      <w:start w:val="1"/>
      <w:numFmt w:val="decimal"/>
      <w:lvlText w:val="%4."/>
      <w:lvlJc w:val="left"/>
      <w:pPr>
        <w:ind w:left="3092" w:hanging="360"/>
      </w:pPr>
    </w:lvl>
    <w:lvl w:ilvl="4" w:tplc="04190019" w:tentative="1">
      <w:start w:val="1"/>
      <w:numFmt w:val="lowerLetter"/>
      <w:lvlText w:val="%5."/>
      <w:lvlJc w:val="left"/>
      <w:pPr>
        <w:ind w:left="3812" w:hanging="360"/>
      </w:pPr>
    </w:lvl>
    <w:lvl w:ilvl="5" w:tplc="0419001B" w:tentative="1">
      <w:start w:val="1"/>
      <w:numFmt w:val="lowerRoman"/>
      <w:lvlText w:val="%6."/>
      <w:lvlJc w:val="right"/>
      <w:pPr>
        <w:ind w:left="4532" w:hanging="180"/>
      </w:pPr>
    </w:lvl>
    <w:lvl w:ilvl="6" w:tplc="0419000F" w:tentative="1">
      <w:start w:val="1"/>
      <w:numFmt w:val="decimal"/>
      <w:lvlText w:val="%7."/>
      <w:lvlJc w:val="left"/>
      <w:pPr>
        <w:ind w:left="5252" w:hanging="360"/>
      </w:pPr>
    </w:lvl>
    <w:lvl w:ilvl="7" w:tplc="04190019" w:tentative="1">
      <w:start w:val="1"/>
      <w:numFmt w:val="lowerLetter"/>
      <w:lvlText w:val="%8."/>
      <w:lvlJc w:val="left"/>
      <w:pPr>
        <w:ind w:left="5972" w:hanging="360"/>
      </w:pPr>
    </w:lvl>
    <w:lvl w:ilvl="8" w:tplc="0419001B" w:tentative="1">
      <w:start w:val="1"/>
      <w:numFmt w:val="lowerRoman"/>
      <w:lvlText w:val="%9."/>
      <w:lvlJc w:val="right"/>
      <w:pPr>
        <w:ind w:left="6692" w:hanging="180"/>
      </w:pPr>
    </w:lvl>
  </w:abstractNum>
  <w:abstractNum w:abstractNumId="25">
    <w:nsid w:val="494A5E32"/>
    <w:multiLevelType w:val="hybridMultilevel"/>
    <w:tmpl w:val="09A20C02"/>
    <w:lvl w:ilvl="0" w:tplc="7B34FC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FF73AF"/>
    <w:multiLevelType w:val="hybridMultilevel"/>
    <w:tmpl w:val="7C2AD794"/>
    <w:lvl w:ilvl="0" w:tplc="0A18AC90">
      <w:numFmt w:val="bullet"/>
      <w:lvlText w:val="-"/>
      <w:lvlJc w:val="left"/>
      <w:pPr>
        <w:tabs>
          <w:tab w:val="num" w:pos="1425"/>
        </w:tabs>
        <w:ind w:left="1425" w:hanging="825"/>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27">
    <w:nsid w:val="4E61187E"/>
    <w:multiLevelType w:val="multilevel"/>
    <w:tmpl w:val="246EDE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37B5394"/>
    <w:multiLevelType w:val="hybridMultilevel"/>
    <w:tmpl w:val="5CB0436C"/>
    <w:lvl w:ilvl="0" w:tplc="7B34FC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616036"/>
    <w:multiLevelType w:val="multilevel"/>
    <w:tmpl w:val="A954A81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5B411261"/>
    <w:multiLevelType w:val="hybridMultilevel"/>
    <w:tmpl w:val="B0B0F630"/>
    <w:lvl w:ilvl="0" w:tplc="A65A655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957A1D"/>
    <w:multiLevelType w:val="hybridMultilevel"/>
    <w:tmpl w:val="985C85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D026A31"/>
    <w:multiLevelType w:val="hybridMultilevel"/>
    <w:tmpl w:val="09A20C02"/>
    <w:lvl w:ilvl="0" w:tplc="7B34FC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BE5A9D"/>
    <w:multiLevelType w:val="hybridMultilevel"/>
    <w:tmpl w:val="523AF480"/>
    <w:lvl w:ilvl="0" w:tplc="676ADE2C">
      <w:start w:val="1"/>
      <w:numFmt w:val="decimal"/>
      <w:lvlText w:val="Задание № %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2911AD1"/>
    <w:multiLevelType w:val="hybridMultilevel"/>
    <w:tmpl w:val="EE0C0496"/>
    <w:lvl w:ilvl="0" w:tplc="7B34FCC8">
      <w:start w:val="1"/>
      <w:numFmt w:val="decimal"/>
      <w:lvlText w:val="%1."/>
      <w:lvlJc w:val="left"/>
      <w:pPr>
        <w:ind w:left="1320" w:hanging="360"/>
      </w:pPr>
      <w:rPr>
        <w:b w:val="0"/>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5">
    <w:nsid w:val="63882C97"/>
    <w:multiLevelType w:val="multilevel"/>
    <w:tmpl w:val="9CB8B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A841C6"/>
    <w:multiLevelType w:val="hybridMultilevel"/>
    <w:tmpl w:val="BB1CC724"/>
    <w:lvl w:ilvl="0" w:tplc="B8D2DA8C">
      <w:start w:val="1"/>
      <w:numFmt w:val="decimal"/>
      <w:lvlText w:val="%1."/>
      <w:lvlJc w:val="left"/>
      <w:pPr>
        <w:tabs>
          <w:tab w:val="num" w:pos="1785"/>
        </w:tabs>
        <w:ind w:left="1785" w:hanging="1065"/>
      </w:pPr>
      <w:rPr>
        <w:rFonts w:ascii="Times New Roman" w:hAnsi="Times New Roman" w:cs="Times New Roman" w:hint="default"/>
        <w:i w:val="0"/>
        <w:iCs w:val="0"/>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37">
    <w:nsid w:val="6ADB2581"/>
    <w:multiLevelType w:val="hybridMultilevel"/>
    <w:tmpl w:val="FD040E70"/>
    <w:lvl w:ilvl="0" w:tplc="7B34FC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C0F13"/>
    <w:multiLevelType w:val="hybridMultilevel"/>
    <w:tmpl w:val="163C51D8"/>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E6477B"/>
    <w:multiLevelType w:val="multilevel"/>
    <w:tmpl w:val="246EDE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1"/>
  </w:num>
  <w:num w:numId="3">
    <w:abstractNumId w:val="22"/>
  </w:num>
  <w:num w:numId="4">
    <w:abstractNumId w:val="20"/>
  </w:num>
  <w:num w:numId="5">
    <w:abstractNumId w:val="5"/>
  </w:num>
  <w:num w:numId="6">
    <w:abstractNumId w:val="8"/>
  </w:num>
  <w:num w:numId="7">
    <w:abstractNumId w:val="15"/>
  </w:num>
  <w:num w:numId="8">
    <w:abstractNumId w:val="29"/>
  </w:num>
  <w:num w:numId="9">
    <w:abstractNumId w:val="35"/>
  </w:num>
  <w:num w:numId="10">
    <w:abstractNumId w:val="0"/>
  </w:num>
  <w:num w:numId="11">
    <w:abstractNumId w:val="3"/>
  </w:num>
  <w:num w:numId="12">
    <w:abstractNumId w:val="12"/>
  </w:num>
  <w:num w:numId="13">
    <w:abstractNumId w:val="28"/>
  </w:num>
  <w:num w:numId="14">
    <w:abstractNumId w:val="1"/>
  </w:num>
  <w:num w:numId="15">
    <w:abstractNumId w:val="2"/>
  </w:num>
  <w:num w:numId="16">
    <w:abstractNumId w:val="32"/>
  </w:num>
  <w:num w:numId="17">
    <w:abstractNumId w:val="38"/>
  </w:num>
  <w:num w:numId="18">
    <w:abstractNumId w:val="21"/>
  </w:num>
  <w:num w:numId="19">
    <w:abstractNumId w:val="39"/>
  </w:num>
  <w:num w:numId="20">
    <w:abstractNumId w:val="14"/>
  </w:num>
  <w:num w:numId="21">
    <w:abstractNumId w:val="33"/>
  </w:num>
  <w:num w:numId="22">
    <w:abstractNumId w:val="6"/>
  </w:num>
  <w:num w:numId="23">
    <w:abstractNumId w:val="24"/>
  </w:num>
  <w:num w:numId="24">
    <w:abstractNumId w:val="25"/>
  </w:num>
  <w:num w:numId="25">
    <w:abstractNumId w:val="7"/>
  </w:num>
  <w:num w:numId="26">
    <w:abstractNumId w:val="26"/>
  </w:num>
  <w:num w:numId="27">
    <w:abstractNumId w:val="36"/>
  </w:num>
  <w:num w:numId="28">
    <w:abstractNumId w:val="9"/>
  </w:num>
  <w:num w:numId="29">
    <w:abstractNumId w:val="10"/>
  </w:num>
  <w:num w:numId="30">
    <w:abstractNumId w:val="34"/>
  </w:num>
  <w:num w:numId="31">
    <w:abstractNumId w:val="37"/>
  </w:num>
  <w:num w:numId="32">
    <w:abstractNumId w:val="31"/>
  </w:num>
  <w:num w:numId="33">
    <w:abstractNumId w:val="23"/>
  </w:num>
  <w:num w:numId="34">
    <w:abstractNumId w:val="17"/>
  </w:num>
  <w:num w:numId="35">
    <w:abstractNumId w:val="4"/>
  </w:num>
  <w:num w:numId="36">
    <w:abstractNumId w:val="30"/>
  </w:num>
  <w:num w:numId="37">
    <w:abstractNumId w:val="13"/>
  </w:num>
  <w:num w:numId="38">
    <w:abstractNumId w:val="27"/>
  </w:num>
  <w:num w:numId="39">
    <w:abstractNumId w:val="1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4315D9"/>
    <w:rsid w:val="0001131C"/>
    <w:rsid w:val="000672E8"/>
    <w:rsid w:val="0007462E"/>
    <w:rsid w:val="000A5828"/>
    <w:rsid w:val="000C396A"/>
    <w:rsid w:val="000E723B"/>
    <w:rsid w:val="00104364"/>
    <w:rsid w:val="00145993"/>
    <w:rsid w:val="001A0304"/>
    <w:rsid w:val="001E145C"/>
    <w:rsid w:val="0020011B"/>
    <w:rsid w:val="002A2E56"/>
    <w:rsid w:val="002A3125"/>
    <w:rsid w:val="002A5A89"/>
    <w:rsid w:val="002C20E6"/>
    <w:rsid w:val="002C53F9"/>
    <w:rsid w:val="00300877"/>
    <w:rsid w:val="00314B14"/>
    <w:rsid w:val="00370EF1"/>
    <w:rsid w:val="00393EC6"/>
    <w:rsid w:val="003C042F"/>
    <w:rsid w:val="003E1FD4"/>
    <w:rsid w:val="003E251E"/>
    <w:rsid w:val="00407B23"/>
    <w:rsid w:val="004315D9"/>
    <w:rsid w:val="00432DF2"/>
    <w:rsid w:val="00441D21"/>
    <w:rsid w:val="00444D88"/>
    <w:rsid w:val="00471510"/>
    <w:rsid w:val="004A06D2"/>
    <w:rsid w:val="004D3940"/>
    <w:rsid w:val="004F4917"/>
    <w:rsid w:val="0050355F"/>
    <w:rsid w:val="00526549"/>
    <w:rsid w:val="005475E6"/>
    <w:rsid w:val="00560AB9"/>
    <w:rsid w:val="00567BEA"/>
    <w:rsid w:val="00576B78"/>
    <w:rsid w:val="00590803"/>
    <w:rsid w:val="005C0160"/>
    <w:rsid w:val="005C346D"/>
    <w:rsid w:val="005C409E"/>
    <w:rsid w:val="00606884"/>
    <w:rsid w:val="00610C6F"/>
    <w:rsid w:val="00622613"/>
    <w:rsid w:val="006650D3"/>
    <w:rsid w:val="0069552D"/>
    <w:rsid w:val="006972F5"/>
    <w:rsid w:val="006D1B64"/>
    <w:rsid w:val="007164A1"/>
    <w:rsid w:val="00720201"/>
    <w:rsid w:val="007263D7"/>
    <w:rsid w:val="0077185F"/>
    <w:rsid w:val="007A13DC"/>
    <w:rsid w:val="008347E9"/>
    <w:rsid w:val="00881377"/>
    <w:rsid w:val="008A5B62"/>
    <w:rsid w:val="008B1AF9"/>
    <w:rsid w:val="008B232E"/>
    <w:rsid w:val="008D0B11"/>
    <w:rsid w:val="008E59D9"/>
    <w:rsid w:val="00903AF0"/>
    <w:rsid w:val="00917D8F"/>
    <w:rsid w:val="00924E31"/>
    <w:rsid w:val="00954FB4"/>
    <w:rsid w:val="00956B32"/>
    <w:rsid w:val="00966A26"/>
    <w:rsid w:val="0099678E"/>
    <w:rsid w:val="009A5118"/>
    <w:rsid w:val="009B3EFB"/>
    <w:rsid w:val="009D62A8"/>
    <w:rsid w:val="009E5333"/>
    <w:rsid w:val="009F6041"/>
    <w:rsid w:val="00A4404E"/>
    <w:rsid w:val="00AB74BB"/>
    <w:rsid w:val="00AE0A01"/>
    <w:rsid w:val="00AE2B22"/>
    <w:rsid w:val="00B44A86"/>
    <w:rsid w:val="00BF0141"/>
    <w:rsid w:val="00C26383"/>
    <w:rsid w:val="00C37780"/>
    <w:rsid w:val="00C417B0"/>
    <w:rsid w:val="00C607A6"/>
    <w:rsid w:val="00CA02FA"/>
    <w:rsid w:val="00CA37B1"/>
    <w:rsid w:val="00CB5B6D"/>
    <w:rsid w:val="00CE2824"/>
    <w:rsid w:val="00D06C92"/>
    <w:rsid w:val="00D06E66"/>
    <w:rsid w:val="00D20A1A"/>
    <w:rsid w:val="00D60B64"/>
    <w:rsid w:val="00D64313"/>
    <w:rsid w:val="00D72509"/>
    <w:rsid w:val="00DB0851"/>
    <w:rsid w:val="00DB70EC"/>
    <w:rsid w:val="00DC6010"/>
    <w:rsid w:val="00DD324B"/>
    <w:rsid w:val="00DD63A7"/>
    <w:rsid w:val="00DE3690"/>
    <w:rsid w:val="00E01AA0"/>
    <w:rsid w:val="00E0258D"/>
    <w:rsid w:val="00E0697E"/>
    <w:rsid w:val="00E364B3"/>
    <w:rsid w:val="00E833F2"/>
    <w:rsid w:val="00EA0F15"/>
    <w:rsid w:val="00EF6D5E"/>
    <w:rsid w:val="00F0307B"/>
    <w:rsid w:val="00F1248E"/>
    <w:rsid w:val="00F21069"/>
    <w:rsid w:val="00F83C3E"/>
    <w:rsid w:val="00F85DF3"/>
    <w:rsid w:val="00FF2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B78"/>
  </w:style>
  <w:style w:type="paragraph" w:styleId="1">
    <w:name w:val="heading 1"/>
    <w:basedOn w:val="a"/>
    <w:link w:val="10"/>
    <w:uiPriority w:val="9"/>
    <w:qFormat/>
    <w:rsid w:val="004315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113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15D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31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315D9"/>
  </w:style>
  <w:style w:type="paragraph" w:styleId="a4">
    <w:name w:val="Balloon Text"/>
    <w:basedOn w:val="a"/>
    <w:link w:val="a5"/>
    <w:uiPriority w:val="99"/>
    <w:semiHidden/>
    <w:unhideWhenUsed/>
    <w:rsid w:val="004315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15D9"/>
    <w:rPr>
      <w:rFonts w:ascii="Tahoma" w:hAnsi="Tahoma" w:cs="Tahoma"/>
      <w:sz w:val="16"/>
      <w:szCs w:val="16"/>
    </w:rPr>
  </w:style>
  <w:style w:type="paragraph" w:customStyle="1" w:styleId="11">
    <w:name w:val="Обычный (веб)1"/>
    <w:basedOn w:val="a"/>
    <w:rsid w:val="000A5828"/>
    <w:pPr>
      <w:suppressAutoHyphens/>
      <w:spacing w:before="100" w:after="100" w:line="100" w:lineRule="atLeast"/>
    </w:pPr>
    <w:rPr>
      <w:rFonts w:ascii="Times New Roman" w:eastAsia="Times New Roman" w:hAnsi="Times New Roman" w:cs="Times New Roman"/>
      <w:sz w:val="24"/>
      <w:szCs w:val="24"/>
      <w:lang w:eastAsia="ar-SA"/>
    </w:rPr>
  </w:style>
  <w:style w:type="paragraph" w:styleId="a6">
    <w:name w:val="List Paragraph"/>
    <w:basedOn w:val="a"/>
    <w:uiPriority w:val="34"/>
    <w:qFormat/>
    <w:rsid w:val="000A5828"/>
    <w:pPr>
      <w:ind w:left="720"/>
      <w:contextualSpacing/>
    </w:pPr>
  </w:style>
  <w:style w:type="paragraph" w:styleId="a7">
    <w:name w:val="No Spacing"/>
    <w:uiPriority w:val="1"/>
    <w:qFormat/>
    <w:rsid w:val="007164A1"/>
    <w:pPr>
      <w:spacing w:after="0" w:line="240" w:lineRule="auto"/>
    </w:pPr>
  </w:style>
  <w:style w:type="paragraph" w:customStyle="1" w:styleId="12">
    <w:name w:val="Без интервала1"/>
    <w:rsid w:val="00FF2BD0"/>
    <w:pPr>
      <w:suppressAutoHyphens/>
      <w:spacing w:after="0" w:line="100" w:lineRule="atLeast"/>
    </w:pPr>
    <w:rPr>
      <w:rFonts w:ascii="Calibri" w:eastAsia="SimSun" w:hAnsi="Calibri" w:cs="font186"/>
      <w:lang w:eastAsia="ar-SA"/>
    </w:rPr>
  </w:style>
  <w:style w:type="character" w:customStyle="1" w:styleId="WW8Num5z3">
    <w:name w:val="WW8Num5z3"/>
    <w:rsid w:val="00F0307B"/>
  </w:style>
  <w:style w:type="character" w:customStyle="1" w:styleId="20">
    <w:name w:val="Заголовок 2 Знак"/>
    <w:basedOn w:val="a0"/>
    <w:link w:val="2"/>
    <w:uiPriority w:val="9"/>
    <w:semiHidden/>
    <w:rsid w:val="0001131C"/>
    <w:rPr>
      <w:rFonts w:asciiTheme="majorHAnsi" w:eastAsiaTheme="majorEastAsia" w:hAnsiTheme="majorHAnsi" w:cstheme="majorBidi"/>
      <w:b/>
      <w:bCs/>
      <w:color w:val="4F81BD" w:themeColor="accent1"/>
      <w:sz w:val="26"/>
      <w:szCs w:val="26"/>
    </w:rPr>
  </w:style>
  <w:style w:type="table" w:styleId="a8">
    <w:name w:val="Table Grid"/>
    <w:basedOn w:val="a1"/>
    <w:uiPriority w:val="39"/>
    <w:rsid w:val="00C607A6"/>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66E20-F3BB-46E3-ACC9-AE80CFB5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5</Pages>
  <Words>1301</Words>
  <Characters>7417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Admin</cp:lastModifiedBy>
  <cp:revision>123</cp:revision>
  <dcterms:created xsi:type="dcterms:W3CDTF">2017-04-26T10:02:00Z</dcterms:created>
  <dcterms:modified xsi:type="dcterms:W3CDTF">2021-11-03T18:04:00Z</dcterms:modified>
</cp:coreProperties>
</file>